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6C" w:rsidRDefault="0004096C" w:rsidP="0004096C">
      <w:pPr>
        <w:pStyle w:val="Tekstpodstawowy"/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Załącznik  nr 1 do SIWZ</w:t>
      </w:r>
    </w:p>
    <w:p w:rsidR="0004096C" w:rsidRDefault="0004096C" w:rsidP="0004096C">
      <w:pPr>
        <w:jc w:val="right"/>
        <w:rPr>
          <w:rFonts w:ascii="Tahoma" w:hAnsi="Tahoma"/>
          <w:b/>
          <w:sz w:val="20"/>
          <w:highlight w:val="green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b/>
          <w:sz w:val="20"/>
        </w:rPr>
        <w:t>Nr sprawy 6/13</w:t>
      </w:r>
    </w:p>
    <w:p w:rsidR="0004096C" w:rsidRDefault="0004096C" w:rsidP="0004096C">
      <w:pPr>
        <w:jc w:val="center"/>
        <w:rPr>
          <w:rFonts w:ascii="Tahoma" w:hAnsi="Tahoma"/>
          <w:b/>
          <w:sz w:val="20"/>
          <w:highlight w:val="green"/>
        </w:rPr>
      </w:pPr>
    </w:p>
    <w:p w:rsidR="0004096C" w:rsidRDefault="0004096C" w:rsidP="0004096C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STRONA TYTUŁOWA OFERTY</w:t>
      </w:r>
    </w:p>
    <w:p w:rsidR="0004096C" w:rsidRDefault="0004096C" w:rsidP="0004096C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Nr sprawy 6/13</w:t>
      </w:r>
    </w:p>
    <w:p w:rsidR="0004096C" w:rsidRDefault="0004096C" w:rsidP="0004096C">
      <w:pPr>
        <w:jc w:val="center"/>
        <w:rPr>
          <w:rFonts w:ascii="Tahoma" w:hAnsi="Tahoma"/>
          <w:b/>
          <w:sz w:val="20"/>
        </w:rPr>
      </w:pPr>
    </w:p>
    <w:p w:rsidR="0004096C" w:rsidRPr="0004096C" w:rsidRDefault="0004096C" w:rsidP="0004096C">
      <w:pPr>
        <w:pStyle w:val="Standard"/>
        <w:ind w:left="1418" w:right="510" w:hanging="113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</w:rPr>
        <w:t xml:space="preserve">dotyczy:    </w:t>
      </w:r>
      <w:r w:rsidRPr="0004096C">
        <w:rPr>
          <w:rFonts w:ascii="Tahoma" w:hAnsi="Tahoma"/>
          <w:sz w:val="20"/>
          <w:szCs w:val="20"/>
        </w:rPr>
        <w:t xml:space="preserve">postępowania o udzielenie zamówienia publicznego o wartości powyżej 14 000 Euro, nie przekraczającej 200 000 Euro na usługę w zakresie odbioru </w:t>
      </w:r>
      <w:r>
        <w:rPr>
          <w:rFonts w:ascii="Tahoma" w:hAnsi="Tahoma"/>
          <w:sz w:val="20"/>
          <w:szCs w:val="20"/>
        </w:rPr>
        <w:br/>
      </w:r>
      <w:r w:rsidRPr="0004096C">
        <w:rPr>
          <w:rFonts w:ascii="Tahoma" w:hAnsi="Tahoma"/>
          <w:sz w:val="20"/>
          <w:szCs w:val="20"/>
        </w:rPr>
        <w:t>i zagospodarowania odpadów komunalnych z terenu Gminy i Miasta Szadek</w:t>
      </w:r>
    </w:p>
    <w:p w:rsidR="0004096C" w:rsidRPr="0004096C" w:rsidRDefault="0004096C" w:rsidP="0004096C">
      <w:pPr>
        <w:pStyle w:val="Standard"/>
        <w:ind w:left="2268"/>
        <w:jc w:val="both"/>
        <w:rPr>
          <w:rFonts w:ascii="Tahoma" w:hAnsi="Tahoma"/>
          <w:sz w:val="20"/>
          <w:szCs w:val="20"/>
        </w:rPr>
      </w:pPr>
    </w:p>
    <w:p w:rsidR="0004096C" w:rsidRPr="0004096C" w:rsidRDefault="0004096C" w:rsidP="0004096C">
      <w:pPr>
        <w:pStyle w:val="Standard"/>
        <w:ind w:left="1125" w:right="510"/>
        <w:jc w:val="both"/>
        <w:rPr>
          <w:rFonts w:ascii="Tahoma" w:hAnsi="Tahoma"/>
          <w:sz w:val="20"/>
          <w:szCs w:val="20"/>
        </w:rPr>
      </w:pPr>
    </w:p>
    <w:p w:rsidR="0004096C" w:rsidRDefault="0004096C" w:rsidP="0004096C">
      <w:pPr>
        <w:pStyle w:val="Standard"/>
        <w:ind w:left="1080" w:right="510" w:hanging="900"/>
        <w:jc w:val="both"/>
        <w:rPr>
          <w:rFonts w:ascii="Tahoma" w:hAnsi="Tahoma"/>
          <w:sz w:val="20"/>
          <w:szCs w:val="20"/>
        </w:rPr>
      </w:pPr>
    </w:p>
    <w:p w:rsidR="0004096C" w:rsidRDefault="0004096C" w:rsidP="0004096C">
      <w:pPr>
        <w:pStyle w:val="Standard"/>
        <w:ind w:left="1125" w:right="510"/>
        <w:jc w:val="both"/>
        <w:rPr>
          <w:rFonts w:ascii="Tahoma" w:hAnsi="Tahoma"/>
          <w:sz w:val="20"/>
        </w:rPr>
      </w:pPr>
    </w:p>
    <w:p w:rsidR="0004096C" w:rsidRDefault="0004096C" w:rsidP="0004096C">
      <w:pPr>
        <w:pStyle w:val="Tekstpodstawowy"/>
        <w:ind w:left="1276" w:hanging="992"/>
        <w:rPr>
          <w:rFonts w:ascii="Tahoma" w:hAnsi="Tahoma"/>
          <w:sz w:val="20"/>
        </w:rPr>
      </w:pPr>
    </w:p>
    <w:p w:rsidR="0004096C" w:rsidRDefault="0004096C" w:rsidP="0004096C">
      <w:pPr>
        <w:ind w:left="993" w:hanging="993"/>
        <w:jc w:val="both"/>
        <w:rPr>
          <w:rFonts w:ascii="Tahoma" w:hAnsi="Tahoma"/>
          <w:b/>
          <w:sz w:val="20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07"/>
        <w:gridCol w:w="4723"/>
      </w:tblGrid>
      <w:tr w:rsidR="0004096C" w:rsidTr="0004096C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6C" w:rsidRDefault="0004096C">
            <w:pPr>
              <w:pStyle w:val="Tekstpodstawowy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Oznaczenie wykonawcy – nazwa</w:t>
            </w:r>
          </w:p>
          <w:p w:rsidR="0004096C" w:rsidRDefault="0004096C">
            <w:pPr>
              <w:pStyle w:val="Tekstpodstawowy"/>
              <w:rPr>
                <w:rFonts w:ascii="Tahoma" w:hAnsi="Tahoma"/>
                <w:b/>
                <w:sz w:val="20"/>
              </w:rPr>
            </w:pPr>
          </w:p>
          <w:p w:rsidR="0004096C" w:rsidRDefault="0004096C">
            <w:pPr>
              <w:pStyle w:val="Tekstpodstawowy"/>
              <w:rPr>
                <w:rFonts w:ascii="Tahoma" w:hAnsi="Tahoma"/>
                <w:sz w:val="20"/>
              </w:rPr>
            </w:pPr>
          </w:p>
          <w:p w:rsidR="0004096C" w:rsidRDefault="0004096C">
            <w:pPr>
              <w:pStyle w:val="Tekstpodstawowy"/>
              <w:rPr>
                <w:rFonts w:ascii="Tahoma" w:hAnsi="Tahoma"/>
                <w:sz w:val="20"/>
              </w:rPr>
            </w:pPr>
          </w:p>
          <w:p w:rsidR="0004096C" w:rsidRDefault="0004096C">
            <w:pPr>
              <w:pStyle w:val="Tekstpodstawowy"/>
              <w:rPr>
                <w:rFonts w:ascii="Tahoma" w:hAnsi="Tahoma"/>
                <w:sz w:val="2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6C" w:rsidRDefault="0004096C">
            <w:pPr>
              <w:pStyle w:val="Tekstpodstawowy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NIP</w:t>
            </w:r>
          </w:p>
        </w:tc>
      </w:tr>
      <w:tr w:rsidR="0004096C" w:rsidTr="0004096C">
        <w:trPr>
          <w:trHeight w:val="1153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6C" w:rsidRDefault="0004096C">
            <w:pPr>
              <w:pStyle w:val="Tekstpodstawowy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Adres (ulica, miejscowość, powiat, województwo)</w:t>
            </w:r>
          </w:p>
          <w:p w:rsidR="0004096C" w:rsidRDefault="0004096C">
            <w:pPr>
              <w:pStyle w:val="Tekstpodstawowy"/>
              <w:rPr>
                <w:rFonts w:ascii="Tahoma" w:hAnsi="Tahoma"/>
                <w:sz w:val="20"/>
              </w:rPr>
            </w:pPr>
          </w:p>
          <w:p w:rsidR="0004096C" w:rsidRDefault="0004096C">
            <w:pPr>
              <w:pStyle w:val="Tekstpodstawowy"/>
              <w:rPr>
                <w:rFonts w:ascii="Tahoma" w:hAnsi="Tahoma"/>
                <w:sz w:val="20"/>
              </w:rPr>
            </w:pPr>
          </w:p>
          <w:p w:rsidR="0004096C" w:rsidRDefault="0004096C">
            <w:pPr>
              <w:pStyle w:val="Tekstpodstawowy"/>
              <w:rPr>
                <w:rFonts w:ascii="Tahoma" w:hAnsi="Tahoma"/>
                <w:sz w:val="2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6C" w:rsidRDefault="0004096C">
            <w:pPr>
              <w:pStyle w:val="Tekstpodstawowy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Regon</w:t>
            </w:r>
          </w:p>
        </w:tc>
      </w:tr>
      <w:tr w:rsidR="0004096C" w:rsidTr="0004096C">
        <w:trPr>
          <w:cantSplit/>
          <w:trHeight w:val="2678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6C" w:rsidRDefault="0004096C">
            <w:pPr>
              <w:pStyle w:val="Tekstpodstawowy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Imię i nazwisko osoby prowadzącej sprawę oraz nr telefonu:</w:t>
            </w:r>
          </w:p>
          <w:p w:rsidR="0004096C" w:rsidRDefault="0004096C">
            <w:pPr>
              <w:pStyle w:val="Tekstpodstawowy"/>
              <w:rPr>
                <w:rFonts w:ascii="Tahoma" w:hAnsi="Tahoma"/>
                <w:b/>
                <w:sz w:val="20"/>
              </w:rPr>
            </w:pPr>
          </w:p>
          <w:p w:rsidR="0004096C" w:rsidRDefault="0004096C">
            <w:pPr>
              <w:pStyle w:val="Tekstpodstawowy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Imię i nazwisko: .......................................................................</w:t>
            </w:r>
          </w:p>
          <w:p w:rsidR="0004096C" w:rsidRDefault="0004096C">
            <w:pPr>
              <w:pStyle w:val="Tekstpodstawowy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.......................................................................</w:t>
            </w:r>
          </w:p>
          <w:p w:rsidR="0004096C" w:rsidRDefault="0004096C">
            <w:pPr>
              <w:pStyle w:val="Tekstpodstawowy"/>
              <w:rPr>
                <w:rFonts w:ascii="Tahoma" w:hAnsi="Tahoma"/>
                <w:sz w:val="20"/>
              </w:rPr>
            </w:pPr>
          </w:p>
          <w:p w:rsidR="0004096C" w:rsidRDefault="0004096C">
            <w:pPr>
              <w:pStyle w:val="Tekstpodstawowy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nr telefonu: .......................................................................</w:t>
            </w:r>
          </w:p>
          <w:p w:rsidR="0004096C" w:rsidRDefault="0004096C">
            <w:pPr>
              <w:pStyle w:val="Tekstpodstawowy"/>
              <w:rPr>
                <w:rFonts w:ascii="Tahoma" w:hAnsi="Tahoma"/>
                <w:sz w:val="20"/>
              </w:rPr>
            </w:pPr>
          </w:p>
          <w:p w:rsidR="0004096C" w:rsidRDefault="0004096C">
            <w:pPr>
              <w:pStyle w:val="Tekstpodstawowy"/>
              <w:rPr>
                <w:rFonts w:ascii="Tahoma" w:hAnsi="Tahoma"/>
                <w:sz w:val="2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96C" w:rsidRDefault="0004096C">
            <w:pPr>
              <w:pStyle w:val="Tekstpodstawowy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Nr faksu służbowego, czynnego całą dobę, za pomocą którego zamawiający będzie przysyłał stosowne dokumenty dotyczące przedmiotowego postępowania:</w:t>
            </w:r>
          </w:p>
          <w:p w:rsidR="0004096C" w:rsidRDefault="0004096C">
            <w:pPr>
              <w:pStyle w:val="Tekstpodstawowy"/>
              <w:rPr>
                <w:rFonts w:ascii="Tahoma" w:hAnsi="Tahoma"/>
                <w:b/>
                <w:sz w:val="20"/>
              </w:rPr>
            </w:pPr>
          </w:p>
          <w:p w:rsidR="0004096C" w:rsidRDefault="0004096C">
            <w:pPr>
              <w:pStyle w:val="Tekstpodstawowy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Nr </w:t>
            </w:r>
            <w:proofErr w:type="spellStart"/>
            <w:r>
              <w:rPr>
                <w:rFonts w:ascii="Tahoma" w:hAnsi="Tahoma"/>
                <w:b/>
                <w:sz w:val="20"/>
              </w:rPr>
              <w:t>fax</w:t>
            </w:r>
            <w:proofErr w:type="spellEnd"/>
            <w:r>
              <w:rPr>
                <w:rFonts w:ascii="Tahoma" w:hAnsi="Tahoma"/>
                <w:b/>
                <w:sz w:val="20"/>
              </w:rPr>
              <w:t>: .........................................................................</w:t>
            </w:r>
          </w:p>
        </w:tc>
      </w:tr>
      <w:tr w:rsidR="0004096C" w:rsidTr="0004096C">
        <w:trPr>
          <w:cantSplit/>
          <w:trHeight w:val="839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6C" w:rsidRDefault="0004096C">
            <w:pPr>
              <w:pStyle w:val="Tekstpodstawowy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Kontakt internetowy (strona </w:t>
            </w:r>
            <w:proofErr w:type="spellStart"/>
            <w:r>
              <w:rPr>
                <w:rFonts w:ascii="Tahoma" w:hAnsi="Tahoma"/>
                <w:b/>
                <w:sz w:val="20"/>
              </w:rPr>
              <w:t>www</w:t>
            </w:r>
            <w:proofErr w:type="spellEnd"/>
            <w:r>
              <w:rPr>
                <w:rFonts w:ascii="Tahoma" w:hAnsi="Tahoma"/>
                <w:b/>
                <w:sz w:val="20"/>
              </w:rPr>
              <w:t>., e-mail)</w:t>
            </w:r>
          </w:p>
          <w:p w:rsidR="0004096C" w:rsidRDefault="0004096C">
            <w:pPr>
              <w:pStyle w:val="Tekstpodstawowy"/>
              <w:rPr>
                <w:rFonts w:ascii="Tahoma" w:hAnsi="Tahoma"/>
                <w:sz w:val="20"/>
              </w:rPr>
            </w:pPr>
          </w:p>
          <w:p w:rsidR="0004096C" w:rsidRDefault="0004096C">
            <w:pPr>
              <w:pStyle w:val="Tekstpodstawowy"/>
              <w:rPr>
                <w:rFonts w:ascii="Tahoma" w:hAnsi="Tahoma"/>
                <w:sz w:val="20"/>
              </w:rPr>
            </w:pPr>
          </w:p>
          <w:p w:rsidR="0004096C" w:rsidRDefault="0004096C">
            <w:pPr>
              <w:pStyle w:val="Tekstpodstawowy"/>
              <w:rPr>
                <w:rFonts w:ascii="Tahoma" w:hAnsi="Tahoma"/>
                <w:sz w:val="20"/>
              </w:rPr>
            </w:pPr>
          </w:p>
        </w:tc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6C" w:rsidRDefault="0004096C">
            <w:pPr>
              <w:pStyle w:val="Tekstpodstawowy"/>
              <w:rPr>
                <w:rFonts w:ascii="Tahoma" w:hAnsi="Tahoma"/>
                <w:b/>
                <w:sz w:val="20"/>
              </w:rPr>
            </w:pPr>
          </w:p>
        </w:tc>
      </w:tr>
      <w:tr w:rsidR="0004096C" w:rsidTr="0004096C">
        <w:trPr>
          <w:cantSplit/>
          <w:trHeight w:val="854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6C" w:rsidRDefault="0004096C">
            <w:pPr>
              <w:pStyle w:val="Tekstpodstawowy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E-mail służbowy osoby prowadzącej sprawę:</w:t>
            </w:r>
          </w:p>
          <w:p w:rsidR="0004096C" w:rsidRDefault="0004096C">
            <w:pPr>
              <w:pStyle w:val="Tekstpodstawowy"/>
              <w:rPr>
                <w:rFonts w:ascii="Tahoma" w:hAnsi="Tahoma"/>
                <w:sz w:val="20"/>
              </w:rPr>
            </w:pPr>
          </w:p>
          <w:p w:rsidR="0004096C" w:rsidRDefault="0004096C">
            <w:pPr>
              <w:pStyle w:val="Tekstpodstawowy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4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6C" w:rsidRDefault="0004096C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04096C" w:rsidRDefault="0004096C" w:rsidP="0004096C">
      <w:pPr>
        <w:pStyle w:val="Tekstpodstawowy"/>
        <w:rPr>
          <w:rFonts w:ascii="Tahoma" w:hAnsi="Tahoma"/>
          <w:sz w:val="20"/>
        </w:rPr>
      </w:pPr>
    </w:p>
    <w:p w:rsidR="0004096C" w:rsidRDefault="0004096C" w:rsidP="0004096C">
      <w:pPr>
        <w:pStyle w:val="Tekstpodstawowy"/>
        <w:rPr>
          <w:rFonts w:ascii="Tahoma" w:hAnsi="Tahoma"/>
          <w:sz w:val="20"/>
        </w:rPr>
      </w:pPr>
    </w:p>
    <w:p w:rsidR="0004096C" w:rsidRDefault="0004096C" w:rsidP="0004096C">
      <w:pPr>
        <w:pStyle w:val="Tekstpodstawowy"/>
        <w:rPr>
          <w:rFonts w:ascii="Tahoma" w:hAnsi="Tahoma"/>
          <w:sz w:val="20"/>
        </w:rPr>
      </w:pPr>
    </w:p>
    <w:p w:rsidR="0004096C" w:rsidRDefault="0004096C" w:rsidP="0004096C">
      <w:pPr>
        <w:pStyle w:val="Tekstpodstawowy"/>
        <w:ind w:left="283"/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...........................................................</w:t>
      </w:r>
    </w:p>
    <w:p w:rsidR="0004096C" w:rsidRDefault="0004096C" w:rsidP="0004096C">
      <w:pPr>
        <w:pStyle w:val="Tekstpodstawowy"/>
        <w:ind w:left="283"/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(podpis osoby upoważnionej do podpisania oferty)</w:t>
      </w:r>
    </w:p>
    <w:p w:rsidR="0004096C" w:rsidRDefault="0004096C" w:rsidP="0004096C">
      <w:pPr>
        <w:ind w:left="2340" w:hanging="360"/>
        <w:jc w:val="both"/>
        <w:rPr>
          <w:rFonts w:ascii="Tahoma" w:hAnsi="Tahoma"/>
          <w:b/>
          <w:sz w:val="20"/>
        </w:rPr>
      </w:pP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Załącznik  nr  2 do SIWZ</w:t>
      </w:r>
    </w:p>
    <w:p w:rsidR="0004096C" w:rsidRDefault="0004096C" w:rsidP="0004096C">
      <w:pPr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  <w:t>Nr sprawy 6/13</w:t>
      </w:r>
    </w:p>
    <w:p w:rsidR="0004096C" w:rsidRDefault="0004096C" w:rsidP="0004096C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..................................................</w:t>
      </w:r>
    </w:p>
    <w:p w:rsidR="0004096C" w:rsidRDefault="0004096C" w:rsidP="0004096C">
      <w:pPr>
        <w:pStyle w:val="Sprechblasentext"/>
        <w:rPr>
          <w:sz w:val="20"/>
        </w:rPr>
      </w:pPr>
      <w:r>
        <w:rPr>
          <w:sz w:val="20"/>
        </w:rPr>
        <w:t xml:space="preserve">         (pieczęć firmowa wykonawcy)</w:t>
      </w:r>
    </w:p>
    <w:p w:rsidR="0004096C" w:rsidRDefault="0004096C" w:rsidP="0004096C">
      <w:pPr>
        <w:ind w:left="4956"/>
        <w:rPr>
          <w:rFonts w:ascii="Tahoma" w:hAnsi="Tahoma"/>
          <w:b/>
          <w:sz w:val="20"/>
        </w:rPr>
      </w:pPr>
    </w:p>
    <w:p w:rsidR="0004096C" w:rsidRDefault="0004096C" w:rsidP="0004096C">
      <w:pPr>
        <w:ind w:left="4956"/>
        <w:rPr>
          <w:rFonts w:ascii="Tahoma" w:hAnsi="Tahoma"/>
          <w:b/>
          <w:sz w:val="20"/>
        </w:rPr>
      </w:pPr>
    </w:p>
    <w:p w:rsidR="0004096C" w:rsidRDefault="0004096C" w:rsidP="0004096C">
      <w:pPr>
        <w:ind w:left="4956"/>
        <w:jc w:val="right"/>
        <w:rPr>
          <w:rFonts w:ascii="Tahoma" w:hAnsi="Tahoma"/>
          <w:b/>
          <w:sz w:val="20"/>
          <w:u w:val="single"/>
        </w:rPr>
      </w:pPr>
      <w:r>
        <w:rPr>
          <w:rFonts w:ascii="Tahoma" w:hAnsi="Tahoma"/>
          <w:b/>
          <w:sz w:val="20"/>
          <w:u w:val="single"/>
        </w:rPr>
        <w:t>Zamawiający</w:t>
      </w:r>
    </w:p>
    <w:p w:rsidR="0004096C" w:rsidRDefault="0004096C" w:rsidP="0004096C">
      <w:pPr>
        <w:pStyle w:val="Standard"/>
        <w:ind w:left="270"/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Gmina i Miasto Szadek</w:t>
      </w:r>
    </w:p>
    <w:p w:rsidR="0004096C" w:rsidRDefault="0004096C" w:rsidP="0004096C">
      <w:pPr>
        <w:pStyle w:val="Standard"/>
        <w:ind w:left="270"/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ul. Warszawska 3</w:t>
      </w:r>
    </w:p>
    <w:p w:rsidR="0004096C" w:rsidRDefault="0004096C" w:rsidP="0004096C">
      <w:pPr>
        <w:pStyle w:val="Standard"/>
        <w:ind w:left="270"/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98-240 Szadek</w:t>
      </w:r>
    </w:p>
    <w:p w:rsidR="0004096C" w:rsidRDefault="0004096C" w:rsidP="0004096C">
      <w:pPr>
        <w:pStyle w:val="Nagwek1"/>
        <w:rPr>
          <w:rFonts w:ascii="Tahoma" w:hAnsi="Tahoma"/>
          <w:b w:val="0"/>
          <w:i w:val="0"/>
          <w:sz w:val="20"/>
        </w:rPr>
      </w:pPr>
    </w:p>
    <w:p w:rsidR="0004096C" w:rsidRDefault="0004096C" w:rsidP="0004096C">
      <w:pPr>
        <w:pStyle w:val="Nagwek1"/>
        <w:ind w:left="0"/>
        <w:jc w:val="center"/>
        <w:rPr>
          <w:rFonts w:ascii="Tahoma" w:hAnsi="Tahoma"/>
          <w:i w:val="0"/>
          <w:sz w:val="22"/>
        </w:rPr>
      </w:pPr>
      <w:r>
        <w:rPr>
          <w:rFonts w:ascii="Tahoma" w:hAnsi="Tahoma"/>
          <w:i w:val="0"/>
          <w:sz w:val="22"/>
        </w:rPr>
        <w:t>OFERTA</w:t>
      </w:r>
    </w:p>
    <w:p w:rsidR="0004096C" w:rsidRDefault="0004096C" w:rsidP="0004096C">
      <w:pPr>
        <w:pStyle w:val="NormalnyWeb"/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rPr>
          <w:rFonts w:ascii="Tahoma" w:eastAsia="Times New Roman" w:hAnsi="Tahoma"/>
        </w:rPr>
      </w:pPr>
    </w:p>
    <w:p w:rsidR="0004096C" w:rsidRDefault="0004096C" w:rsidP="0004096C">
      <w:pPr>
        <w:pStyle w:val="Standard"/>
        <w:ind w:right="51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W odpowiedzi na ogłoszenie o przetargu nieograniczonym na </w:t>
      </w:r>
      <w:r>
        <w:rPr>
          <w:rFonts w:ascii="Tahoma" w:hAnsi="Tahoma"/>
          <w:sz w:val="20"/>
          <w:szCs w:val="20"/>
        </w:rPr>
        <w:t>usługę w zakresie odbioru i zagospodarowania odpadów komunalnych z terenu Gminy i miasta Szadek</w:t>
      </w:r>
    </w:p>
    <w:p w:rsidR="0004096C" w:rsidRDefault="0004096C" w:rsidP="0004096C">
      <w:pPr>
        <w:pStyle w:val="Tekstpodstawowy"/>
        <w:ind w:left="284"/>
        <w:rPr>
          <w:rFonts w:ascii="Tahoma" w:hAnsi="Tahoma"/>
          <w:sz w:val="20"/>
        </w:rPr>
      </w:pPr>
    </w:p>
    <w:p w:rsidR="0004096C" w:rsidRDefault="0004096C" w:rsidP="0004096C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="Tahoma" w:hAnsi="Tahoma"/>
          <w:i/>
          <w:sz w:val="20"/>
        </w:rPr>
      </w:pPr>
    </w:p>
    <w:p w:rsidR="0004096C" w:rsidRDefault="0004096C" w:rsidP="0004096C">
      <w:pPr>
        <w:numPr>
          <w:ilvl w:val="0"/>
          <w:numId w:val="1"/>
        </w:numPr>
        <w:ind w:left="426" w:hanging="426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Oferujemy wykonanie przedmiotu zamówienia w pełnym zakresie rzeczowym objętym w Specyfikacji Istotnych Warunków Zamówienia (za cały rok) za kwotę netto………………….. zł, do tego należy doliczyć obowiązującą stawkę ………..podatku VAT, co daje łącznie kwotę brutto………………. Zł.</w:t>
      </w:r>
    </w:p>
    <w:p w:rsidR="0004096C" w:rsidRDefault="0004096C" w:rsidP="0004096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ind w:left="3600"/>
        <w:jc w:val="both"/>
        <w:rPr>
          <w:rFonts w:ascii="Tahoma" w:hAnsi="Tahoma"/>
          <w:sz w:val="20"/>
        </w:rPr>
      </w:pP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Powyższa cena stanowi wynagrodzenie ryczałtowe i uwzględnia wszystkie koszty, które zostaną poniesione przez Wykonawcę</w:t>
      </w:r>
    </w:p>
    <w:p w:rsidR="0004096C" w:rsidRDefault="0004096C" w:rsidP="0004096C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Oświadczam/y, iż zapoznaliśmy się i w całości akceptujemy  treść SIWZ oraz Wzór Umowy.</w:t>
      </w:r>
    </w:p>
    <w:p w:rsidR="0004096C" w:rsidRDefault="0004096C" w:rsidP="0004096C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W przypadku przyznania nam zamówienia, zobowiązuję/my się zawrzeć umowę na warunkach określonych we wzorze umowy, w miejscu i terminie wskazanym przez Zamawiającego.</w:t>
      </w:r>
    </w:p>
    <w:p w:rsidR="0004096C" w:rsidRDefault="0004096C" w:rsidP="0004096C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Niniejsza oferta spełnia wymagania Specyfikacji Istotnych Warunków Zamówienia.</w:t>
      </w:r>
    </w:p>
    <w:p w:rsidR="0004096C" w:rsidRDefault="0004096C" w:rsidP="0004096C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Oświadczamy, ze jesteśmy związani ofertą na czas wskazany w SIWZ.</w:t>
      </w:r>
    </w:p>
    <w:p w:rsidR="0004096C" w:rsidRDefault="0004096C" w:rsidP="0004096C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eastAsia="ar-SA"/>
        </w:rPr>
        <w:t xml:space="preserve">Płatność będzie realizowana w odstępach dwumiesięcznych. </w:t>
      </w:r>
      <w:r>
        <w:rPr>
          <w:rFonts w:ascii="Tahoma" w:hAnsi="Tahoma"/>
          <w:b/>
          <w:sz w:val="20"/>
          <w:lang w:eastAsia="ar-SA"/>
        </w:rPr>
        <w:t>Termin płatności 30 dni od dnia dostarczenia faktury do siedziby Zamawiającego.</w:t>
      </w:r>
    </w:p>
    <w:p w:rsidR="0004096C" w:rsidRDefault="0004096C" w:rsidP="0004096C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Osobą upoważnioną do podpisania umowy jest……………………………………….</w:t>
      </w:r>
    </w:p>
    <w:p w:rsidR="0004096C" w:rsidRDefault="0004096C" w:rsidP="0004096C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Osobą wyznaczoną do kontaktów z Zamawiającym jest…………………………………………………..</w:t>
      </w:r>
    </w:p>
    <w:p w:rsidR="0004096C" w:rsidRDefault="0004096C" w:rsidP="0004096C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</w:p>
    <w:p w:rsidR="0004096C" w:rsidRDefault="0004096C" w:rsidP="0004096C">
      <w:pPr>
        <w:pStyle w:val="Akapitzlist"/>
        <w:ind w:left="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</w:t>
      </w:r>
    </w:p>
    <w:p w:rsidR="0004096C" w:rsidRDefault="0004096C" w:rsidP="0004096C">
      <w:pPr>
        <w:pStyle w:val="Akapitzlist"/>
        <w:ind w:left="0"/>
        <w:rPr>
          <w:rFonts w:ascii="Tahoma" w:hAnsi="Tahoma"/>
          <w:sz w:val="20"/>
        </w:rPr>
      </w:pPr>
    </w:p>
    <w:p w:rsidR="0004096C" w:rsidRDefault="0004096C" w:rsidP="0004096C">
      <w:pPr>
        <w:pStyle w:val="Akapitzlist"/>
        <w:ind w:left="0"/>
        <w:rPr>
          <w:rFonts w:ascii="Tahoma" w:hAnsi="Tahoma"/>
          <w:sz w:val="20"/>
        </w:rPr>
      </w:pPr>
    </w:p>
    <w:p w:rsidR="0004096C" w:rsidRDefault="0004096C" w:rsidP="0004096C">
      <w:pPr>
        <w:pStyle w:val="Akapitzlist"/>
        <w:ind w:left="0"/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…………………………………………………………………….</w:t>
      </w:r>
    </w:p>
    <w:p w:rsidR="0004096C" w:rsidRDefault="0004096C" w:rsidP="0004096C">
      <w:pPr>
        <w:pStyle w:val="Akapitzlist"/>
        <w:ind w:left="786"/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( Podpis osoby upoważnionej do podpisania oferty)</w:t>
      </w:r>
    </w:p>
    <w:p w:rsidR="0004096C" w:rsidRDefault="0004096C" w:rsidP="0004096C">
      <w:pPr>
        <w:pStyle w:val="Akapitzlist"/>
        <w:ind w:left="426"/>
        <w:rPr>
          <w:rFonts w:ascii="Tahoma" w:hAnsi="Tahoma"/>
          <w:sz w:val="20"/>
        </w:rPr>
      </w:pPr>
    </w:p>
    <w:p w:rsidR="0004096C" w:rsidRDefault="0004096C" w:rsidP="0004096C">
      <w:pPr>
        <w:pStyle w:val="Zwykytekst"/>
        <w:jc w:val="right"/>
        <w:rPr>
          <w:rFonts w:ascii="Tahoma" w:hAnsi="Tahoma"/>
          <w:b/>
        </w:rPr>
      </w:pPr>
    </w:p>
    <w:p w:rsidR="0004096C" w:rsidRDefault="0004096C" w:rsidP="0004096C">
      <w:pPr>
        <w:pStyle w:val="Zwykytekst"/>
        <w:jc w:val="right"/>
        <w:rPr>
          <w:rFonts w:ascii="Tahoma" w:hAnsi="Tahoma"/>
          <w:b/>
        </w:rPr>
      </w:pPr>
    </w:p>
    <w:p w:rsidR="0004096C" w:rsidRDefault="0004096C" w:rsidP="0004096C">
      <w:pPr>
        <w:pStyle w:val="Zwykytekst"/>
        <w:jc w:val="right"/>
        <w:rPr>
          <w:rFonts w:ascii="Tahoma" w:hAnsi="Tahoma"/>
          <w:b/>
        </w:rPr>
      </w:pPr>
    </w:p>
    <w:p w:rsidR="0004096C" w:rsidRDefault="0004096C" w:rsidP="0004096C">
      <w:pPr>
        <w:pStyle w:val="Zwykytekst"/>
        <w:jc w:val="right"/>
        <w:rPr>
          <w:rFonts w:ascii="Tahoma" w:hAnsi="Tahoma"/>
          <w:b/>
        </w:rPr>
      </w:pPr>
    </w:p>
    <w:p w:rsidR="0004096C" w:rsidRDefault="0004096C" w:rsidP="0004096C">
      <w:pPr>
        <w:pStyle w:val="Zwykytekst"/>
        <w:jc w:val="right"/>
        <w:rPr>
          <w:rFonts w:ascii="Tahoma" w:hAnsi="Tahoma"/>
          <w:b/>
        </w:rPr>
      </w:pPr>
    </w:p>
    <w:p w:rsidR="0004096C" w:rsidRDefault="0004096C" w:rsidP="0004096C">
      <w:pPr>
        <w:pStyle w:val="Zwykytekst"/>
        <w:jc w:val="right"/>
        <w:rPr>
          <w:rFonts w:ascii="Tahoma" w:hAnsi="Tahoma"/>
          <w:b/>
        </w:rPr>
      </w:pPr>
    </w:p>
    <w:p w:rsidR="0004096C" w:rsidRDefault="0004096C" w:rsidP="0004096C">
      <w:pPr>
        <w:pStyle w:val="Zwykytekst"/>
        <w:jc w:val="right"/>
        <w:rPr>
          <w:rFonts w:ascii="Tahoma" w:hAnsi="Tahoma"/>
          <w:b/>
        </w:rPr>
      </w:pPr>
    </w:p>
    <w:p w:rsidR="0004096C" w:rsidRDefault="0004096C" w:rsidP="0004096C">
      <w:pPr>
        <w:pStyle w:val="Zwykytekst"/>
        <w:jc w:val="right"/>
        <w:rPr>
          <w:rFonts w:ascii="Tahoma" w:hAnsi="Tahoma"/>
          <w:b/>
        </w:rPr>
      </w:pPr>
    </w:p>
    <w:p w:rsidR="0004096C" w:rsidRDefault="0004096C" w:rsidP="0004096C">
      <w:pPr>
        <w:pStyle w:val="Zwykytekst"/>
        <w:jc w:val="right"/>
        <w:rPr>
          <w:rFonts w:ascii="Tahoma" w:hAnsi="Tahoma"/>
          <w:b/>
        </w:rPr>
      </w:pPr>
    </w:p>
    <w:p w:rsidR="0004096C" w:rsidRDefault="0004096C" w:rsidP="0004096C">
      <w:pPr>
        <w:pStyle w:val="Zwykytekst"/>
        <w:jc w:val="right"/>
        <w:rPr>
          <w:rFonts w:ascii="Tahoma" w:hAnsi="Tahoma"/>
          <w:b/>
        </w:rPr>
      </w:pPr>
    </w:p>
    <w:p w:rsidR="0004096C" w:rsidRDefault="0004096C" w:rsidP="0004096C">
      <w:pPr>
        <w:pStyle w:val="Zwykytekst"/>
        <w:jc w:val="right"/>
        <w:rPr>
          <w:rFonts w:ascii="Tahoma" w:hAnsi="Tahoma"/>
          <w:b/>
        </w:rPr>
      </w:pPr>
    </w:p>
    <w:p w:rsidR="0004096C" w:rsidRDefault="0004096C" w:rsidP="0004096C">
      <w:pPr>
        <w:pStyle w:val="Zwykytekst"/>
        <w:jc w:val="right"/>
        <w:rPr>
          <w:rFonts w:ascii="Tahoma" w:hAnsi="Tahoma"/>
          <w:b/>
        </w:rPr>
      </w:pPr>
    </w:p>
    <w:p w:rsidR="0004096C" w:rsidRDefault="0004096C" w:rsidP="0004096C">
      <w:pPr>
        <w:pStyle w:val="Zwykytekst"/>
        <w:jc w:val="right"/>
        <w:rPr>
          <w:rFonts w:ascii="Tahoma" w:hAnsi="Tahoma"/>
          <w:b/>
        </w:rPr>
      </w:pPr>
    </w:p>
    <w:p w:rsidR="0004096C" w:rsidRDefault="0004096C" w:rsidP="0004096C">
      <w:pPr>
        <w:pStyle w:val="Zwykytekst"/>
        <w:jc w:val="right"/>
        <w:rPr>
          <w:rFonts w:ascii="Tahoma" w:hAnsi="Tahoma"/>
          <w:b/>
        </w:rPr>
      </w:pPr>
    </w:p>
    <w:p w:rsidR="0004096C" w:rsidRDefault="0004096C" w:rsidP="0004096C">
      <w:pPr>
        <w:pStyle w:val="Zwykytekst"/>
        <w:jc w:val="right"/>
        <w:rPr>
          <w:rFonts w:ascii="Tahoma" w:hAnsi="Tahoma"/>
          <w:b/>
        </w:rPr>
      </w:pPr>
    </w:p>
    <w:p w:rsidR="0004096C" w:rsidRDefault="0004096C" w:rsidP="0004096C">
      <w:pPr>
        <w:pStyle w:val="Zwykytekst"/>
        <w:jc w:val="right"/>
        <w:rPr>
          <w:rFonts w:ascii="Tahoma" w:hAnsi="Tahoma"/>
          <w:b/>
        </w:rPr>
      </w:pPr>
      <w:r>
        <w:rPr>
          <w:rFonts w:ascii="Tahoma" w:hAnsi="Tahoma"/>
          <w:b/>
        </w:rPr>
        <w:t>Załącznik nr 6 do SIWZ</w:t>
      </w:r>
    </w:p>
    <w:p w:rsidR="0004096C" w:rsidRDefault="0004096C" w:rsidP="0004096C">
      <w:pPr>
        <w:keepNext/>
        <w:jc w:val="right"/>
        <w:outlineLvl w:val="1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Nr sprawy  6/13</w:t>
      </w:r>
    </w:p>
    <w:p w:rsidR="0004096C" w:rsidRDefault="0004096C" w:rsidP="0004096C">
      <w:pPr>
        <w:keepNext/>
        <w:spacing w:line="360" w:lineRule="auto"/>
        <w:outlineLvl w:val="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______________________________</w:t>
      </w:r>
    </w:p>
    <w:p w:rsidR="0004096C" w:rsidRDefault="0004096C" w:rsidP="0004096C">
      <w:pPr>
        <w:keepNext/>
        <w:spacing w:line="360" w:lineRule="auto"/>
        <w:outlineLvl w:val="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(pieczęć firmowa Wykonawcy)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keepNext/>
        <w:numPr>
          <w:ilvl w:val="12"/>
          <w:numId w:val="0"/>
        </w:numPr>
        <w:ind w:left="283" w:hanging="283"/>
        <w:jc w:val="center"/>
        <w:outlineLvl w:val="3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 Ś W I A D C Z E N I E</w:t>
      </w:r>
    </w:p>
    <w:p w:rsidR="0004096C" w:rsidRDefault="0004096C" w:rsidP="0004096C">
      <w:pPr>
        <w:rPr>
          <w:rFonts w:ascii="Tahoma" w:hAnsi="Tahoma"/>
          <w:b/>
          <w:sz w:val="20"/>
        </w:rPr>
      </w:pPr>
    </w:p>
    <w:p w:rsidR="0004096C" w:rsidRDefault="0004096C" w:rsidP="0004096C">
      <w:pPr>
        <w:keepNext/>
        <w:jc w:val="both"/>
        <w:outlineLvl w:val="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Zgodnie z art. 22 ust. 1 ustawy Prawo zamówień publicznych z dnia 29.01.2004 r. (tj. Dz. U. z 2010r Nr 113 poz. 759 z </w:t>
      </w:r>
      <w:proofErr w:type="spellStart"/>
      <w:r>
        <w:rPr>
          <w:rFonts w:ascii="Tahoma" w:hAnsi="Tahoma"/>
          <w:sz w:val="20"/>
        </w:rPr>
        <w:t>późn</w:t>
      </w:r>
      <w:proofErr w:type="spellEnd"/>
      <w:r>
        <w:rPr>
          <w:rFonts w:ascii="Tahoma" w:hAnsi="Tahoma"/>
          <w:sz w:val="20"/>
        </w:rPr>
        <w:t xml:space="preserve"> zm.) oświadczam, w imieniu Wykonawcy, że Wykonawca:</w:t>
      </w:r>
    </w:p>
    <w:p w:rsidR="0004096C" w:rsidRDefault="0004096C" w:rsidP="0004096C">
      <w:pPr>
        <w:jc w:val="both"/>
        <w:rPr>
          <w:rFonts w:ascii="Tahoma" w:hAnsi="Tahoma"/>
          <w:sz w:val="20"/>
        </w:rPr>
      </w:pPr>
    </w:p>
    <w:p w:rsidR="0004096C" w:rsidRDefault="0004096C" w:rsidP="0004096C">
      <w:pPr>
        <w:numPr>
          <w:ilvl w:val="0"/>
          <w:numId w:val="2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posiada uprawnienia do wykonywania określonej działalności lub czynności, jeżeli przepisy prawa nakładają obowiązek ich posiadania.</w:t>
      </w:r>
    </w:p>
    <w:p w:rsidR="0004096C" w:rsidRDefault="0004096C" w:rsidP="0004096C">
      <w:pPr>
        <w:numPr>
          <w:ilvl w:val="0"/>
          <w:numId w:val="2"/>
        </w:numPr>
        <w:spacing w:line="360" w:lineRule="auto"/>
        <w:jc w:val="both"/>
        <w:rPr>
          <w:rFonts w:ascii="Tahoma" w:hAnsi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4"/>
        <w:gridCol w:w="4318"/>
      </w:tblGrid>
      <w:tr w:rsidR="0004096C" w:rsidTr="0004096C">
        <w:trPr>
          <w:cantSplit/>
          <w:trHeight w:val="648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6C" w:rsidRDefault="0004096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posiada wiedzę i doświadczenie</w:t>
            </w:r>
            <w:r>
              <w:rPr>
                <w:rFonts w:ascii="Tahoma" w:hAnsi="Tahoma"/>
                <w:sz w:val="20"/>
                <w:vertAlign w:val="superscript"/>
              </w:rPr>
              <w:footnoteReference w:id="2"/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96C" w:rsidRDefault="0004096C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.....................................................................</w:t>
            </w:r>
          </w:p>
          <w:p w:rsidR="0004096C" w:rsidRDefault="0004096C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tak/nie </w:t>
            </w:r>
          </w:p>
        </w:tc>
      </w:tr>
      <w:tr w:rsidR="0004096C" w:rsidTr="0004096C">
        <w:trPr>
          <w:cantSplit/>
          <w:trHeight w:val="718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6C" w:rsidRDefault="0004096C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załącza do oferty pisemne zobowiązanie innych podmiotów do udostępnienia wiedzy i doświadczenia</w:t>
            </w:r>
            <w:r>
              <w:rPr>
                <w:rFonts w:ascii="Tahoma" w:hAnsi="Tahoma"/>
                <w:sz w:val="20"/>
                <w:vertAlign w:val="superscript"/>
              </w:rPr>
              <w:footnoteReference w:id="3"/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96C" w:rsidRDefault="0004096C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....................................................................</w:t>
            </w:r>
          </w:p>
          <w:p w:rsidR="0004096C" w:rsidRDefault="0004096C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tak/nie </w:t>
            </w:r>
          </w:p>
        </w:tc>
      </w:tr>
    </w:tbl>
    <w:p w:rsidR="0004096C" w:rsidRDefault="0004096C" w:rsidP="0004096C">
      <w:pPr>
        <w:numPr>
          <w:ilvl w:val="0"/>
          <w:numId w:val="2"/>
        </w:numPr>
        <w:spacing w:line="360" w:lineRule="auto"/>
        <w:jc w:val="both"/>
        <w:rPr>
          <w:rFonts w:ascii="Tahoma" w:hAnsi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4"/>
        <w:gridCol w:w="4318"/>
      </w:tblGrid>
      <w:tr w:rsidR="0004096C" w:rsidTr="0004096C">
        <w:trPr>
          <w:cantSplit/>
          <w:trHeight w:val="588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6C" w:rsidRDefault="0004096C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dysponuje odpowiednim potencjałem technicznym oraz osobami zdolnymi do wykonania zmówienia</w:t>
            </w:r>
            <w:r>
              <w:rPr>
                <w:rFonts w:ascii="Tahoma" w:hAnsi="Tahoma"/>
                <w:sz w:val="20"/>
                <w:vertAlign w:val="superscript"/>
              </w:rPr>
              <w:footnoteReference w:id="4"/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96C" w:rsidRDefault="0004096C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.....................................................................</w:t>
            </w:r>
          </w:p>
          <w:p w:rsidR="0004096C" w:rsidRDefault="0004096C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tak/nie </w:t>
            </w:r>
          </w:p>
        </w:tc>
      </w:tr>
      <w:tr w:rsidR="0004096C" w:rsidTr="0004096C">
        <w:trPr>
          <w:cantSplit/>
          <w:trHeight w:val="975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6C" w:rsidRDefault="0004096C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załącza do oferty pisemne zobowiązanie innych podmiotów do udostępnienia potencjału technicznego i osób zdolnych do wykonania zamówienia</w:t>
            </w:r>
            <w:r>
              <w:rPr>
                <w:rFonts w:ascii="Tahoma" w:hAnsi="Tahoma"/>
                <w:sz w:val="20"/>
                <w:vertAlign w:val="superscript"/>
              </w:rPr>
              <w:footnoteReference w:id="5"/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96C" w:rsidRDefault="0004096C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....................................................................</w:t>
            </w:r>
          </w:p>
          <w:p w:rsidR="0004096C" w:rsidRDefault="0004096C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tak/nie </w:t>
            </w:r>
          </w:p>
        </w:tc>
      </w:tr>
    </w:tbl>
    <w:p w:rsidR="0004096C" w:rsidRDefault="0004096C" w:rsidP="0004096C">
      <w:pPr>
        <w:numPr>
          <w:ilvl w:val="0"/>
          <w:numId w:val="2"/>
        </w:numPr>
        <w:spacing w:line="360" w:lineRule="auto"/>
        <w:jc w:val="both"/>
        <w:rPr>
          <w:rFonts w:ascii="Tahoma" w:hAnsi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4"/>
        <w:gridCol w:w="4318"/>
      </w:tblGrid>
      <w:tr w:rsidR="0004096C" w:rsidTr="0004096C">
        <w:trPr>
          <w:cantSplit/>
          <w:trHeight w:val="487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6C" w:rsidRDefault="0004096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spełnia warunek dotyczący sytuacji ekonomicznej i finansowej</w:t>
            </w:r>
            <w:r>
              <w:rPr>
                <w:rFonts w:ascii="Tahoma" w:hAnsi="Tahoma"/>
                <w:sz w:val="20"/>
                <w:vertAlign w:val="superscript"/>
              </w:rPr>
              <w:footnoteReference w:id="6"/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96C" w:rsidRDefault="0004096C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.....................................................................</w:t>
            </w:r>
          </w:p>
          <w:p w:rsidR="0004096C" w:rsidRDefault="0004096C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tak/nie </w:t>
            </w:r>
          </w:p>
        </w:tc>
      </w:tr>
      <w:tr w:rsidR="0004096C" w:rsidTr="0004096C">
        <w:trPr>
          <w:cantSplit/>
          <w:trHeight w:val="554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6C" w:rsidRDefault="0004096C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załącza do oferty pisemne zobowiązanie innych podmiotów do udostępnienia sytuacji ekonomicznej i finansowej </w:t>
            </w:r>
            <w:r>
              <w:rPr>
                <w:rFonts w:ascii="Tahoma" w:hAnsi="Tahoma"/>
                <w:sz w:val="20"/>
                <w:vertAlign w:val="superscript"/>
              </w:rPr>
              <w:footnoteReference w:id="7"/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96C" w:rsidRDefault="0004096C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....................................................................</w:t>
            </w:r>
          </w:p>
          <w:p w:rsidR="0004096C" w:rsidRDefault="0004096C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tak/nie </w:t>
            </w:r>
          </w:p>
        </w:tc>
      </w:tr>
    </w:tbl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.....................................  dn. .............. 2013r.</w:t>
      </w:r>
    </w:p>
    <w:p w:rsidR="0004096C" w:rsidRDefault="0004096C" w:rsidP="0004096C">
      <w:pPr>
        <w:jc w:val="right"/>
        <w:rPr>
          <w:rFonts w:ascii="Tahoma" w:hAnsi="Tahoma"/>
          <w:sz w:val="20"/>
        </w:rPr>
      </w:pPr>
    </w:p>
    <w:p w:rsidR="0004096C" w:rsidRDefault="0004096C" w:rsidP="0004096C">
      <w:pPr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..........................................................................................</w:t>
      </w:r>
    </w:p>
    <w:p w:rsidR="0004096C" w:rsidRDefault="0004096C" w:rsidP="0004096C">
      <w:pPr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(podpis osoby upoważnionej do podpisania oferty)</w:t>
      </w:r>
    </w:p>
    <w:p w:rsidR="0004096C" w:rsidRDefault="0004096C" w:rsidP="0004096C">
      <w:pPr>
        <w:jc w:val="right"/>
        <w:rPr>
          <w:rFonts w:ascii="Tahoma" w:hAnsi="Tahoma"/>
          <w:sz w:val="20"/>
        </w:rPr>
      </w:pPr>
    </w:p>
    <w:p w:rsidR="0004096C" w:rsidRDefault="0004096C" w:rsidP="0004096C">
      <w:pPr>
        <w:jc w:val="both"/>
        <w:rPr>
          <w:rFonts w:ascii="Tahoma" w:hAnsi="Tahoma"/>
          <w:b/>
          <w:sz w:val="20"/>
          <w:lang w:eastAsia="en-US"/>
        </w:rPr>
      </w:pPr>
      <w:r>
        <w:rPr>
          <w:rFonts w:ascii="Tahoma" w:hAnsi="Tahoma"/>
          <w:b/>
          <w:sz w:val="20"/>
          <w:u w:val="single"/>
          <w:lang w:eastAsia="en-US"/>
        </w:rPr>
        <w:t>Uwaga:</w:t>
      </w:r>
      <w:r>
        <w:rPr>
          <w:rFonts w:ascii="Tahoma" w:hAnsi="Tahoma"/>
          <w:b/>
          <w:sz w:val="20"/>
          <w:lang w:eastAsia="en-US"/>
        </w:rPr>
        <w:t xml:space="preserve"> w przypadku Wykonawców wspólnie ubiegających się o udzielenie zamówienia niniejsze oświadczenie winno być złożone w imieniu wszystkich </w:t>
      </w:r>
      <w:proofErr w:type="spellStart"/>
      <w:r>
        <w:rPr>
          <w:rFonts w:ascii="Tahoma" w:hAnsi="Tahoma"/>
          <w:b/>
          <w:sz w:val="20"/>
          <w:lang w:eastAsia="en-US"/>
        </w:rPr>
        <w:t>Wykonaw</w:t>
      </w:r>
      <w:proofErr w:type="spellEnd"/>
    </w:p>
    <w:p w:rsidR="0004096C" w:rsidRDefault="0004096C" w:rsidP="0004096C">
      <w:pPr>
        <w:jc w:val="both"/>
        <w:rPr>
          <w:rFonts w:ascii="Tahoma" w:hAnsi="Tahoma"/>
          <w:b/>
          <w:sz w:val="20"/>
          <w:lang w:eastAsia="en-US"/>
        </w:rPr>
      </w:pPr>
    </w:p>
    <w:p w:rsidR="0004096C" w:rsidRDefault="0004096C" w:rsidP="0004096C">
      <w:pPr>
        <w:jc w:val="both"/>
        <w:rPr>
          <w:rFonts w:ascii="Tahoma" w:hAnsi="Tahoma"/>
          <w:b/>
          <w:sz w:val="20"/>
          <w:lang w:eastAsia="en-US"/>
        </w:rPr>
      </w:pPr>
    </w:p>
    <w:p w:rsidR="0004096C" w:rsidRDefault="0004096C" w:rsidP="0004096C">
      <w:pPr>
        <w:keepNext/>
        <w:jc w:val="right"/>
        <w:outlineLvl w:val="1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lastRenderedPageBreak/>
        <w:t>Załącznik nr 4 do SIWZ</w:t>
      </w:r>
    </w:p>
    <w:p w:rsidR="0004096C" w:rsidRDefault="0004096C" w:rsidP="0004096C">
      <w:pPr>
        <w:keepNext/>
        <w:jc w:val="right"/>
        <w:outlineLvl w:val="6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Nr sprawy 6/13</w:t>
      </w:r>
    </w:p>
    <w:p w:rsidR="0004096C" w:rsidRDefault="0004096C" w:rsidP="0004096C">
      <w:pPr>
        <w:keepNext/>
        <w:spacing w:line="360" w:lineRule="auto"/>
        <w:outlineLvl w:val="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__________________________</w:t>
      </w:r>
    </w:p>
    <w:p w:rsidR="0004096C" w:rsidRDefault="0004096C" w:rsidP="0004096C">
      <w:pPr>
        <w:keepNext/>
        <w:spacing w:line="360" w:lineRule="auto"/>
        <w:outlineLvl w:val="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(pieczęć firmowa Wykonawcy) </w:t>
      </w:r>
    </w:p>
    <w:p w:rsidR="0004096C" w:rsidRDefault="0004096C" w:rsidP="0004096C">
      <w:pPr>
        <w:keepNext/>
        <w:numPr>
          <w:ilvl w:val="12"/>
          <w:numId w:val="0"/>
        </w:numPr>
        <w:ind w:left="283" w:hanging="283"/>
        <w:jc w:val="center"/>
        <w:outlineLvl w:val="3"/>
        <w:rPr>
          <w:rFonts w:ascii="Tahoma" w:hAnsi="Tahoma"/>
          <w:b/>
          <w:sz w:val="20"/>
        </w:rPr>
      </w:pPr>
    </w:p>
    <w:p w:rsidR="0004096C" w:rsidRDefault="0004096C" w:rsidP="0004096C">
      <w:pPr>
        <w:keepNext/>
        <w:numPr>
          <w:ilvl w:val="12"/>
          <w:numId w:val="0"/>
        </w:numPr>
        <w:ind w:left="283" w:hanging="283"/>
        <w:jc w:val="center"/>
        <w:outlineLvl w:val="3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 Ś W I A D C Z E N I E</w:t>
      </w: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spacing w:before="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Oświadczam, że nie podlegam wykluczeniu z postępowania na podstawie art. 24 ust. 1 i 2 ustawy z dnia 29 stycznia 2004r. Prawo Zamówień Publicznych (tj. Dz. U. z 2010 r. Nr 113, poz. 759 z </w:t>
      </w:r>
      <w:proofErr w:type="spellStart"/>
      <w:r>
        <w:rPr>
          <w:rFonts w:ascii="Tahoma" w:hAnsi="Tahoma"/>
          <w:sz w:val="20"/>
        </w:rPr>
        <w:t>późn</w:t>
      </w:r>
      <w:proofErr w:type="spellEnd"/>
      <w:r>
        <w:rPr>
          <w:rFonts w:ascii="Tahoma" w:hAnsi="Tahoma"/>
          <w:sz w:val="20"/>
        </w:rPr>
        <w:t xml:space="preserve">. zm.) według którego wyklucza się: </w:t>
      </w:r>
    </w:p>
    <w:p w:rsidR="0004096C" w:rsidRDefault="0004096C" w:rsidP="0004096C">
      <w:pPr>
        <w:spacing w:before="60"/>
        <w:rPr>
          <w:rFonts w:ascii="Tahoma" w:hAnsi="Tahoma"/>
          <w:sz w:val="20"/>
        </w:rPr>
      </w:pPr>
    </w:p>
    <w:p w:rsidR="0004096C" w:rsidRDefault="0004096C" w:rsidP="0004096C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u w:val="single"/>
        </w:rPr>
        <w:t>Wykonawców</w:t>
      </w:r>
      <w:r>
        <w:rPr>
          <w:rFonts w:ascii="Tahoma" w:hAnsi="Tahoma"/>
          <w:sz w:val="20"/>
        </w:rPr>
        <w:t>, którzy wyrządzili szkodę nie wyko</w:t>
      </w:r>
      <w:r>
        <w:rPr>
          <w:rFonts w:ascii="Tahoma" w:hAnsi="Tahoma"/>
          <w:sz w:val="20"/>
        </w:rPr>
        <w:softHyphen/>
        <w:t>nując zamówienia lub wykonując je nienależycie, jeżeli szkoda ta została stwierdzona orzeczeniem sądu, które uprawomocniło się w okresie 3 lat przed wszczęciem postępowania;</w:t>
      </w:r>
    </w:p>
    <w:p w:rsidR="0004096C" w:rsidRDefault="0004096C" w:rsidP="0004096C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u w:val="single"/>
        </w:rPr>
        <w:t>Wykonawców</w:t>
      </w:r>
      <w:r>
        <w:rPr>
          <w:rFonts w:ascii="Tahoma" w:hAnsi="Tahoma"/>
          <w:sz w:val="20"/>
        </w:rPr>
        <w:t>, z którymi dany zamawiający rozwiązał albo wypowiedział umowę w sprawie zamówienia publicznego, z powodu okoliczności, za które wykonawca ponosi odpowiedzialność, jeżeli rozwiązanie albo wypowiedzenie umowy albo odstąpienie od niej nastąpiło w okresie 3 lat przed wszczęciem postępowania, a wartość niezrealizowanego zamówienia wyniosła co najmniej 5% wartości umowy;</w:t>
      </w:r>
    </w:p>
    <w:p w:rsidR="0004096C" w:rsidRDefault="0004096C" w:rsidP="0004096C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u w:val="single"/>
        </w:rPr>
        <w:t>Wykonawców</w:t>
      </w:r>
      <w:r>
        <w:rPr>
          <w:rFonts w:ascii="Tahoma" w:hAnsi="Tahoma"/>
          <w:sz w:val="20"/>
        </w:rPr>
        <w:t>, w stosunku do których otwarto likwidację lub których upadłość ogłoszono, z wyjątkiem wykonawców, którzy po ogłoszeniu upadłości zawarli układ zatwierdzony prawomocnym postanowieniem sądu, jeżeli układ nie przewiduje zaspokojenia wierzycieli poprzez likwidację majątku upadłego;</w:t>
      </w:r>
    </w:p>
    <w:p w:rsidR="0004096C" w:rsidRDefault="0004096C" w:rsidP="0004096C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u w:val="single"/>
        </w:rPr>
        <w:t>Wykonawców</w:t>
      </w:r>
      <w:r>
        <w:rPr>
          <w:rFonts w:ascii="Tahoma" w:hAnsi="Tahoma"/>
          <w:sz w:val="20"/>
        </w:rPr>
        <w:t>, którzy zalegają z uiszczeniem podatków, opłat lub składek na ubezpieczenie społeczne lub zdro</w:t>
      </w:r>
      <w:r>
        <w:rPr>
          <w:rFonts w:ascii="Tahoma" w:hAnsi="Tahoma"/>
          <w:sz w:val="20"/>
        </w:rPr>
        <w:softHyphen/>
        <w:t>wotne, z wyjątkiem przypadków gdy uzyskali oni prze</w:t>
      </w:r>
      <w:r>
        <w:rPr>
          <w:rFonts w:ascii="Tahoma" w:hAnsi="Tahoma"/>
          <w:sz w:val="20"/>
        </w:rPr>
        <w:softHyphen/>
        <w:t>widziane prawem zwolnienie, odroczenie, rozłożenie na raty zaległych płatności lub wstrzymanie w całości wyko</w:t>
      </w:r>
      <w:r>
        <w:rPr>
          <w:rFonts w:ascii="Tahoma" w:hAnsi="Tahoma"/>
          <w:sz w:val="20"/>
        </w:rPr>
        <w:softHyphen/>
        <w:t xml:space="preserve">nania decyzji właściwego organu; </w:t>
      </w:r>
    </w:p>
    <w:p w:rsidR="0004096C" w:rsidRDefault="0004096C" w:rsidP="0004096C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u w:val="single"/>
        </w:rPr>
        <w:t>osoby fizyczne</w:t>
      </w:r>
      <w:r>
        <w:rPr>
          <w:rFonts w:ascii="Tahoma" w:hAnsi="Tahoma"/>
          <w:sz w:val="20"/>
        </w:rPr>
        <w:t>, które prawomocnie skazano za przestępstwo popełnione w związku z postępowaniem o udzielenie zamówienia, przestępstwo przeciwko prawom osób wykonujących pracę zarobkową, przestępstwo przeciwko środowisku, przestępstwo przekupstwa, prze</w:t>
      </w:r>
      <w:r>
        <w:rPr>
          <w:rFonts w:ascii="Tahoma" w:hAnsi="Tahoma"/>
          <w:sz w:val="20"/>
        </w:rPr>
        <w:softHyphen/>
        <w:t xml:space="preserve">stępstwo przeciwko obrotowi gospodarczemu lub inne przestępstwo popełnione w celu osiągnięcia korzyści majątkowych, a także za przestępstwo skarbowe lub przestępstwo udziału w zorganizowanej grupie albo związku mających na celu popełnienie przestępstwa lub przestępstwa skarbowego; </w:t>
      </w:r>
    </w:p>
    <w:p w:rsidR="0004096C" w:rsidRDefault="0004096C" w:rsidP="0004096C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u w:val="single"/>
        </w:rPr>
        <w:t>spółki jawne</w:t>
      </w:r>
      <w:r>
        <w:rPr>
          <w:rFonts w:ascii="Tahoma" w:hAnsi="Tahoma"/>
          <w:sz w:val="20"/>
        </w:rPr>
        <w:t>, których wspólnika prawomocnie skazano za przestępstwo popełnione w związku z postępowaniem o udzielenie zamówienia, przestępstwo przeciwko prawom osób wykonujących pracę zarobkową, przestępstwo przeciwko środowisku, przestępstwo przekupstwa, prze</w:t>
      </w:r>
      <w:r>
        <w:rPr>
          <w:rFonts w:ascii="Tahoma" w:hAnsi="Tahoma"/>
          <w:sz w:val="20"/>
        </w:rPr>
        <w:softHyphen/>
        <w:t xml:space="preserve">stępstwo przeciwko obrotowi gospodarczemu lub inne przestępstwo popełnione w celu osiągnięcia korzyści majątkowych, a także za przestępstwo skarbowe lub przestępstwo udziału w zorganizowanej grupie albo związku mających na celu popełnienie przestępstwa lub przestępstwa skarbowego; </w:t>
      </w:r>
    </w:p>
    <w:p w:rsidR="0004096C" w:rsidRDefault="0004096C" w:rsidP="0004096C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u w:val="single"/>
        </w:rPr>
        <w:t>spółki partnerskie</w:t>
      </w:r>
      <w:r>
        <w:rPr>
          <w:rFonts w:ascii="Tahoma" w:hAnsi="Tahoma"/>
          <w:sz w:val="20"/>
        </w:rPr>
        <w:t>, których partnera lub członka zarządu prawomocnie skazano za przestępstwo popełnione w związku z postępowaniem o udzielenie zamówienia,  przestępstwo przeciwko prawom osób wykonujących pracę zarobkową, przestępstwo przeciwko środowisku, przestępstwo przekupstwa, prze</w:t>
      </w:r>
      <w:r>
        <w:rPr>
          <w:rFonts w:ascii="Tahoma" w:hAnsi="Tahoma"/>
          <w:sz w:val="20"/>
        </w:rPr>
        <w:softHyphen/>
        <w:t xml:space="preserve">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04096C" w:rsidRDefault="0004096C" w:rsidP="0004096C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u w:val="single"/>
        </w:rPr>
        <w:t xml:space="preserve">spółki komandytowe </w:t>
      </w:r>
      <w:r>
        <w:rPr>
          <w:rFonts w:ascii="Tahoma" w:hAnsi="Tahoma"/>
          <w:sz w:val="20"/>
        </w:rPr>
        <w:t>oraz</w:t>
      </w:r>
      <w:r>
        <w:rPr>
          <w:rFonts w:ascii="Tahoma" w:hAnsi="Tahoma"/>
          <w:sz w:val="20"/>
          <w:u w:val="single"/>
        </w:rPr>
        <w:t xml:space="preserve"> spółki komandytowo-akcyjne</w:t>
      </w:r>
      <w:r>
        <w:rPr>
          <w:rFonts w:ascii="Tahoma" w:hAnsi="Tahoma"/>
          <w:sz w:val="20"/>
        </w:rPr>
        <w:t xml:space="preserve">, których </w:t>
      </w:r>
      <w:proofErr w:type="spellStart"/>
      <w:r>
        <w:rPr>
          <w:rFonts w:ascii="Tahoma" w:hAnsi="Tahoma"/>
          <w:sz w:val="20"/>
        </w:rPr>
        <w:t>komplementariusza</w:t>
      </w:r>
      <w:proofErr w:type="spellEnd"/>
      <w:r>
        <w:rPr>
          <w:rFonts w:ascii="Tahoma" w:hAnsi="Tahoma"/>
          <w:sz w:val="20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</w:t>
      </w:r>
      <w:r>
        <w:rPr>
          <w:rFonts w:ascii="Tahoma" w:hAnsi="Tahoma"/>
          <w:sz w:val="20"/>
        </w:rPr>
        <w:softHyphen/>
        <w:t xml:space="preserve">stępstwo przeciwko obrotowi gospodarczemu lub inne przestępstwo popełnione w </w:t>
      </w:r>
      <w:r>
        <w:rPr>
          <w:rFonts w:ascii="Tahoma" w:hAnsi="Tahoma"/>
          <w:sz w:val="20"/>
        </w:rPr>
        <w:lastRenderedPageBreak/>
        <w:t xml:space="preserve">celu osiągnięcia korzyści majątkowych, a także za przestępstwo skarbowe lub przestępstwo udziału w zorganizowanej grupie albo związku mających na celu popełnienie przestępstwa lub przestępstwa skarbowego; </w:t>
      </w:r>
    </w:p>
    <w:p w:rsidR="0004096C" w:rsidRDefault="0004096C" w:rsidP="0004096C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u w:val="single"/>
        </w:rPr>
        <w:t>osoby prawne</w:t>
      </w:r>
      <w:r>
        <w:rPr>
          <w:rFonts w:ascii="Tahoma" w:hAnsi="Tahoma"/>
          <w:sz w:val="20"/>
        </w:rPr>
        <w:t>, których urzędującego członka organu zarządzającego prawomocnie skazano za przestępstwo popełnione w związku z postępowaniem o udzielenie zamówienia, przestępstwo przeciwko prawom osób wykonujących pracę zarobkową, przestępstwo przeciwko środowisku, przestępstwo przekupstwa, prze</w:t>
      </w:r>
      <w:r>
        <w:rPr>
          <w:rFonts w:ascii="Tahoma" w:hAnsi="Tahoma"/>
          <w:sz w:val="20"/>
        </w:rPr>
        <w:softHyphen/>
        <w:t>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04096C" w:rsidRDefault="0004096C" w:rsidP="0004096C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u w:val="single"/>
        </w:rPr>
        <w:t>podmioty zbiorowe</w:t>
      </w:r>
      <w:r>
        <w:rPr>
          <w:rFonts w:ascii="Tahoma" w:hAnsi="Tahoma"/>
          <w:sz w:val="20"/>
        </w:rPr>
        <w:t xml:space="preserve">, wobec których sąd orzekł zakaz ubiegania się o zamówienia, na podstawie przepisów o odpowiedzialności podmiotów zbiorowych za czyny zabronione pod groźbą kary; </w:t>
      </w:r>
    </w:p>
    <w:p w:rsidR="0004096C" w:rsidRDefault="0004096C" w:rsidP="0004096C">
      <w:pPr>
        <w:numPr>
          <w:ilvl w:val="1"/>
          <w:numId w:val="3"/>
        </w:numPr>
        <w:spacing w:before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>wykonawców</w:t>
      </w:r>
      <w:r>
        <w:rPr>
          <w:rFonts w:ascii="Tahoma" w:hAnsi="Tahoma" w:cs="Tahoma"/>
          <w:sz w:val="20"/>
          <w:szCs w:val="20"/>
        </w:rPr>
        <w:t xml:space="preserve"> będącymi osobami fizycznymi, które prawomocnie skazano za przestępstwo, o którym mowa w art. 9 lub art. 10 ustawy z dnia 15 czerwca 2012 roku o skutkach powierzania wykonywania pracy cudzoziemcom przebywającym wbrew przepisom na terytorium Rzeczpospolitej Polskiej- przez okres 1 roku od dnia uprawomocnienia się wyroku,</w:t>
      </w:r>
    </w:p>
    <w:p w:rsidR="0004096C" w:rsidRDefault="0004096C" w:rsidP="0004096C">
      <w:pPr>
        <w:numPr>
          <w:ilvl w:val="1"/>
          <w:numId w:val="3"/>
        </w:numPr>
        <w:spacing w:before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wykonawców </w:t>
      </w:r>
      <w:r>
        <w:rPr>
          <w:rFonts w:ascii="Tahoma" w:hAnsi="Tahoma" w:cs="Tahoma"/>
          <w:sz w:val="20"/>
          <w:szCs w:val="20"/>
        </w:rPr>
        <w:t xml:space="preserve">będących spółką jawną, spółką partnerską, spółką komandytową, spółką komandytowo- akcyjną lub osobą prawną, których odpowiednio wspólnika, partnera, członka zarządu, </w:t>
      </w:r>
      <w:proofErr w:type="spellStart"/>
      <w:r>
        <w:rPr>
          <w:rFonts w:ascii="Tahoma" w:hAnsi="Tahoma" w:cs="Tahoma"/>
          <w:sz w:val="20"/>
          <w:szCs w:val="20"/>
        </w:rPr>
        <w:t>komplementariusza</w:t>
      </w:r>
      <w:proofErr w:type="spellEnd"/>
      <w:r>
        <w:rPr>
          <w:rFonts w:ascii="Tahoma" w:hAnsi="Tahoma" w:cs="Tahoma"/>
          <w:sz w:val="20"/>
          <w:szCs w:val="20"/>
        </w:rPr>
        <w:t xml:space="preserve"> lub urzędującego członka organu zarządzającego prawomocnie skazano za przestępstwo, o którym mowa w art. 9 lub art. 10 ustawy z dnia 15 czerwca 2012 roku o skutkach powierzania wykonywania pracy cudzoziemcom przebywającym wbrew przepisom na terytorium Rzeczpospolitej Polskiej- przez okres 1 roku od dnia uprawomocnienia się wyroku,</w:t>
      </w:r>
    </w:p>
    <w:p w:rsidR="0004096C" w:rsidRDefault="0004096C" w:rsidP="0004096C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u w:val="single"/>
        </w:rPr>
        <w:t xml:space="preserve">Wykonawców, </w:t>
      </w:r>
      <w:r>
        <w:rPr>
          <w:rFonts w:ascii="Tahoma" w:hAnsi="Tahoma"/>
          <w:sz w:val="20"/>
        </w:rPr>
        <w:t xml:space="preserve">którzy 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</w:t>
      </w:r>
      <w:proofErr w:type="spellStart"/>
      <w:r>
        <w:rPr>
          <w:rFonts w:ascii="Tahoma" w:hAnsi="Tahoma"/>
          <w:sz w:val="20"/>
        </w:rPr>
        <w:t>pkt</w:t>
      </w:r>
      <w:proofErr w:type="spellEnd"/>
      <w:r>
        <w:rPr>
          <w:rFonts w:ascii="Tahoma" w:hAnsi="Tahoma"/>
          <w:sz w:val="20"/>
        </w:rPr>
        <w:t xml:space="preserve"> 2 lub art. 67 ust. 1 </w:t>
      </w:r>
      <w:proofErr w:type="spellStart"/>
      <w:r>
        <w:rPr>
          <w:rFonts w:ascii="Tahoma" w:hAnsi="Tahoma"/>
          <w:sz w:val="20"/>
        </w:rPr>
        <w:t>pkt</w:t>
      </w:r>
      <w:proofErr w:type="spellEnd"/>
      <w:r>
        <w:rPr>
          <w:rFonts w:ascii="Tahoma" w:hAnsi="Tahoma"/>
          <w:sz w:val="20"/>
        </w:rPr>
        <w:t xml:space="preserve"> 1 i 2;</w:t>
      </w:r>
    </w:p>
    <w:p w:rsidR="0004096C" w:rsidRDefault="0004096C" w:rsidP="0004096C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u w:val="single"/>
        </w:rPr>
        <w:t xml:space="preserve">Wykonawców, </w:t>
      </w:r>
      <w:r>
        <w:rPr>
          <w:rFonts w:ascii="Tahoma" w:hAnsi="Tahoma"/>
          <w:sz w:val="20"/>
        </w:rPr>
        <w:t>którzy nie wnieśli wadium do upływu terminu składania ofert, na przedłużony okres związania ofertą lub w terminie o którym mowa w art. 46 ust 3 albo nie zgodzili się na przedłużenie okresu związania ofertą;</w:t>
      </w:r>
    </w:p>
    <w:p w:rsidR="0004096C" w:rsidRDefault="0004096C" w:rsidP="0004096C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u w:val="single"/>
        </w:rPr>
        <w:t xml:space="preserve">Wykonawców, </w:t>
      </w:r>
      <w:r>
        <w:rPr>
          <w:rFonts w:ascii="Tahoma" w:hAnsi="Tahoma"/>
          <w:sz w:val="20"/>
        </w:rPr>
        <w:t>którzy złożyli nieprawdziwe informacje mające wpływ lub mogące mieć wpływ na wynik prowadzonego postępowania;</w:t>
      </w:r>
    </w:p>
    <w:p w:rsidR="0004096C" w:rsidRDefault="0004096C" w:rsidP="0004096C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u w:val="single"/>
        </w:rPr>
        <w:t xml:space="preserve">Wykonawców; </w:t>
      </w:r>
      <w:r>
        <w:rPr>
          <w:rFonts w:ascii="Tahoma" w:hAnsi="Tahoma"/>
          <w:sz w:val="20"/>
        </w:rPr>
        <w:t>którzy nie wykazali spełniania warunków udziału w postępowaniu;</w:t>
      </w:r>
    </w:p>
    <w:p w:rsidR="0004096C" w:rsidRDefault="0004096C" w:rsidP="0004096C">
      <w:pPr>
        <w:pStyle w:val="Default"/>
        <w:numPr>
          <w:ilvl w:val="1"/>
          <w:numId w:val="3"/>
        </w:numPr>
        <w:tabs>
          <w:tab w:val="left" w:pos="36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 xml:space="preserve">Wykonawców; </w:t>
      </w:r>
      <w:r>
        <w:rPr>
          <w:rFonts w:ascii="Tahoma" w:hAnsi="Tahoma" w:cs="Tahoma"/>
          <w:sz w:val="20"/>
        </w:rPr>
        <w:t>którzy należąc do tej samej grupy kapitałowej, w rozumieniu ustawy z dnia 16 lutego 2007 r. o ochronie konkurencji i konsumentów, złożyli odrębne oferty lub wnioski o dopuszczenie do udziału w tym samym postępowaniu, chyba że wykażą, że istniejące między nimi powiązania nie prowadzą do zachwiania uczciwej konkurencji pomiędzy wykonawcami w postępowaniu o udzielenie zamówienia.</w:t>
      </w: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ind w:left="180"/>
        <w:rPr>
          <w:rFonts w:ascii="Tahoma" w:hAnsi="Tahoma"/>
          <w:sz w:val="20"/>
        </w:rPr>
      </w:pP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.....................................  dn. .............. 2013r.</w:t>
      </w: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..........................................................................................</w:t>
      </w:r>
    </w:p>
    <w:p w:rsidR="0004096C" w:rsidRDefault="0004096C" w:rsidP="0004096C">
      <w:pPr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(podpis osoby upoważnionej do podpisania oferty)</w:t>
      </w:r>
    </w:p>
    <w:p w:rsidR="0004096C" w:rsidRDefault="0004096C" w:rsidP="0004096C">
      <w:pPr>
        <w:jc w:val="right"/>
        <w:rPr>
          <w:rFonts w:ascii="Tahoma" w:hAnsi="Tahoma"/>
          <w:sz w:val="20"/>
        </w:rPr>
      </w:pPr>
    </w:p>
    <w:p w:rsidR="0004096C" w:rsidRDefault="0004096C" w:rsidP="0004096C">
      <w:p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  <w:u w:val="single"/>
        </w:rPr>
        <w:t>Uwaga:</w:t>
      </w:r>
      <w:r>
        <w:rPr>
          <w:rFonts w:ascii="Tahoma" w:hAnsi="Tahoma"/>
          <w:b/>
          <w:sz w:val="20"/>
        </w:rPr>
        <w:t xml:space="preserve"> Niniejsze oświadczenie składa każdy z Wykonawców wspólnie ubiegających się o udzielenie zamówienia</w:t>
      </w:r>
    </w:p>
    <w:p w:rsidR="0004096C" w:rsidRDefault="0004096C" w:rsidP="0004096C">
      <w:pPr>
        <w:jc w:val="right"/>
        <w:rPr>
          <w:rFonts w:ascii="Tahoma" w:hAnsi="Tahoma"/>
          <w:b/>
          <w:sz w:val="20"/>
          <w:lang w:eastAsia="en-US"/>
        </w:rPr>
      </w:pPr>
      <w:r>
        <w:rPr>
          <w:rFonts w:ascii="Tahoma" w:hAnsi="Tahoma"/>
          <w:b/>
          <w:sz w:val="20"/>
          <w:u w:val="single"/>
        </w:rPr>
        <w:br w:type="page"/>
      </w:r>
      <w:r>
        <w:rPr>
          <w:rFonts w:ascii="Tahoma" w:hAnsi="Tahoma"/>
          <w:b/>
          <w:sz w:val="20"/>
        </w:rPr>
        <w:lastRenderedPageBreak/>
        <w:t>Załącznik nr 5 do SIWZ</w:t>
      </w:r>
    </w:p>
    <w:p w:rsidR="0004096C" w:rsidRDefault="0004096C" w:rsidP="0004096C">
      <w:pPr>
        <w:ind w:left="1080" w:hanging="1080"/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Nr sprawy 3/13</w:t>
      </w:r>
    </w:p>
    <w:p w:rsidR="0004096C" w:rsidRDefault="0004096C" w:rsidP="0004096C">
      <w:pPr>
        <w:keepNext/>
        <w:spacing w:line="360" w:lineRule="auto"/>
        <w:outlineLvl w:val="6"/>
        <w:rPr>
          <w:rFonts w:ascii="Tahoma" w:hAnsi="Tahoma"/>
          <w:sz w:val="20"/>
        </w:rPr>
      </w:pPr>
    </w:p>
    <w:p w:rsidR="0004096C" w:rsidRDefault="0004096C" w:rsidP="0004096C">
      <w:pPr>
        <w:keepNext/>
        <w:spacing w:line="360" w:lineRule="auto"/>
        <w:outlineLvl w:val="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_____________________________</w:t>
      </w:r>
    </w:p>
    <w:p w:rsidR="0004096C" w:rsidRDefault="0004096C" w:rsidP="0004096C">
      <w:pPr>
        <w:keepNext/>
        <w:spacing w:line="360" w:lineRule="auto"/>
        <w:outlineLvl w:val="6"/>
        <w:rPr>
          <w:rFonts w:ascii="Tahoma" w:hAnsi="Tahoma"/>
          <w:b/>
          <w:sz w:val="20"/>
        </w:rPr>
      </w:pPr>
      <w:r>
        <w:rPr>
          <w:rFonts w:ascii="Tahoma" w:hAnsi="Tahoma"/>
          <w:sz w:val="20"/>
        </w:rPr>
        <w:t>(pieczęć firmowa Wykonawcy)</w:t>
      </w:r>
      <w:r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keepNext/>
        <w:numPr>
          <w:ilvl w:val="12"/>
          <w:numId w:val="0"/>
        </w:numPr>
        <w:ind w:left="283" w:hanging="283"/>
        <w:jc w:val="center"/>
        <w:outlineLvl w:val="3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 Ś W I A D C Z E N I E  O </w:t>
      </w:r>
    </w:p>
    <w:p w:rsidR="0004096C" w:rsidRDefault="0004096C" w:rsidP="0004096C">
      <w:pPr>
        <w:keepNext/>
        <w:numPr>
          <w:ilvl w:val="12"/>
          <w:numId w:val="0"/>
        </w:numPr>
        <w:ind w:left="283" w:hanging="283"/>
        <w:jc w:val="center"/>
        <w:outlineLvl w:val="3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PRZYNALEŻNOŚCI DO TEJ SAMEJ GRUPY KAPITAŁOWEJ\</w:t>
      </w:r>
    </w:p>
    <w:p w:rsidR="0004096C" w:rsidRDefault="0004096C" w:rsidP="0004096C">
      <w:pPr>
        <w:keepNext/>
        <w:numPr>
          <w:ilvl w:val="12"/>
          <w:numId w:val="0"/>
        </w:numPr>
        <w:ind w:left="283" w:hanging="283"/>
        <w:jc w:val="center"/>
        <w:outlineLvl w:val="3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BRAKU PRZYNALEŻNOŚCI DO GRUPY KAPITAŁOWEJ</w:t>
      </w: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rPr>
          <w:rFonts w:ascii="Tahoma" w:hAnsi="Tahoma"/>
          <w:b/>
          <w:sz w:val="20"/>
        </w:rPr>
      </w:pPr>
    </w:p>
    <w:p w:rsidR="0004096C" w:rsidRDefault="0004096C" w:rsidP="0004096C">
      <w:pPr>
        <w:numPr>
          <w:ilvl w:val="0"/>
          <w:numId w:val="4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Oświadczam/y, iż przynależymy do grupy kapitałowej w skład której wchodzą następujące podmioty</w:t>
      </w:r>
      <w:r>
        <w:rPr>
          <w:rFonts w:ascii="Tahoma" w:hAnsi="Tahoma"/>
          <w:sz w:val="20"/>
          <w:vertAlign w:val="superscript"/>
        </w:rPr>
        <w:t>*</w:t>
      </w:r>
      <w:r>
        <w:rPr>
          <w:rFonts w:ascii="Tahoma" w:hAnsi="Tahoma"/>
          <w:sz w:val="20"/>
        </w:rPr>
        <w:t>:</w:t>
      </w:r>
    </w:p>
    <w:p w:rsidR="0004096C" w:rsidRDefault="0004096C" w:rsidP="0004096C">
      <w:pPr>
        <w:ind w:left="360"/>
        <w:jc w:val="both"/>
        <w:rPr>
          <w:rFonts w:ascii="Tahoma" w:hAnsi="Tahoma"/>
          <w:sz w:val="20"/>
        </w:rPr>
      </w:pPr>
    </w:p>
    <w:p w:rsidR="0004096C" w:rsidRDefault="0004096C" w:rsidP="0004096C">
      <w:pPr>
        <w:ind w:left="360"/>
        <w:jc w:val="both"/>
        <w:rPr>
          <w:rFonts w:ascii="Tahoma" w:hAnsi="Tahoma"/>
          <w:sz w:val="20"/>
        </w:rPr>
      </w:pPr>
    </w:p>
    <w:p w:rsidR="0004096C" w:rsidRDefault="0004096C" w:rsidP="0004096C">
      <w:pPr>
        <w:numPr>
          <w:ilvl w:val="0"/>
          <w:numId w:val="4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Oświadczam/y , iż nie przynależymy do grupy kapitałowej*.</w:t>
      </w:r>
    </w:p>
    <w:p w:rsidR="0004096C" w:rsidRDefault="0004096C" w:rsidP="0004096C">
      <w:pPr>
        <w:ind w:left="360"/>
        <w:jc w:val="both"/>
        <w:rPr>
          <w:rFonts w:ascii="Tahoma" w:hAnsi="Tahoma"/>
          <w:sz w:val="20"/>
        </w:rPr>
      </w:pPr>
    </w:p>
    <w:p w:rsidR="0004096C" w:rsidRDefault="0004096C" w:rsidP="0004096C">
      <w:pPr>
        <w:ind w:left="360"/>
        <w:jc w:val="both"/>
        <w:rPr>
          <w:rFonts w:ascii="Tahoma" w:hAnsi="Tahoma"/>
          <w:sz w:val="20"/>
        </w:rPr>
      </w:pPr>
    </w:p>
    <w:p w:rsidR="0004096C" w:rsidRDefault="0004096C" w:rsidP="0004096C">
      <w:pPr>
        <w:ind w:left="360"/>
        <w:jc w:val="both"/>
        <w:rPr>
          <w:rFonts w:ascii="Tahoma" w:hAnsi="Tahoma"/>
          <w:sz w:val="20"/>
        </w:rPr>
      </w:pPr>
    </w:p>
    <w:p w:rsidR="0004096C" w:rsidRDefault="0004096C" w:rsidP="0004096C">
      <w:pPr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* niepotrzebne skreślić</w:t>
      </w: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.....................................  dn. .............. 2013r.</w:t>
      </w: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..........................................................................................</w:t>
      </w:r>
    </w:p>
    <w:p w:rsidR="0004096C" w:rsidRDefault="0004096C" w:rsidP="0004096C">
      <w:pPr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(podpis osoby upoważnionej do podpisania oferty)</w:t>
      </w: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  <w:r>
        <w:rPr>
          <w:b/>
          <w:sz w:val="20"/>
        </w:rPr>
        <w:lastRenderedPageBreak/>
        <w:t>Załącznik nr 6 do SIWZ</w:t>
      </w:r>
    </w:p>
    <w:p w:rsidR="0004096C" w:rsidRDefault="0004096C" w:rsidP="0004096C">
      <w:pPr>
        <w:pStyle w:val="Akapitzlist"/>
        <w:jc w:val="right"/>
        <w:rPr>
          <w:b/>
          <w:sz w:val="20"/>
        </w:rPr>
      </w:pPr>
      <w:r>
        <w:rPr>
          <w:b/>
          <w:sz w:val="20"/>
        </w:rPr>
        <w:t>3/13</w:t>
      </w:r>
    </w:p>
    <w:p w:rsidR="0004096C" w:rsidRDefault="0004096C" w:rsidP="0004096C">
      <w:pPr>
        <w:pStyle w:val="Akapitzlist"/>
        <w:rPr>
          <w:b/>
          <w:sz w:val="20"/>
        </w:rPr>
      </w:pPr>
    </w:p>
    <w:p w:rsidR="0004096C" w:rsidRDefault="0004096C" w:rsidP="0004096C">
      <w:pPr>
        <w:pStyle w:val="Akapitzlist"/>
        <w:rPr>
          <w:b/>
          <w:sz w:val="20"/>
        </w:rPr>
      </w:pPr>
    </w:p>
    <w:p w:rsidR="0004096C" w:rsidRDefault="0004096C" w:rsidP="0004096C">
      <w:pPr>
        <w:pStyle w:val="Akapitzlist"/>
        <w:rPr>
          <w:b/>
          <w:sz w:val="20"/>
        </w:rPr>
      </w:pPr>
    </w:p>
    <w:p w:rsidR="0004096C" w:rsidRDefault="0004096C" w:rsidP="0004096C">
      <w:pPr>
        <w:pStyle w:val="Akapitzlist"/>
        <w:rPr>
          <w:b/>
          <w:sz w:val="20"/>
        </w:rPr>
      </w:pPr>
      <w:r>
        <w:rPr>
          <w:b/>
          <w:sz w:val="20"/>
        </w:rPr>
        <w:t>………………………………………</w:t>
      </w:r>
    </w:p>
    <w:p w:rsidR="0004096C" w:rsidRDefault="0004096C" w:rsidP="0004096C">
      <w:pPr>
        <w:pStyle w:val="Akapitzlist"/>
        <w:rPr>
          <w:b/>
          <w:sz w:val="20"/>
        </w:rPr>
      </w:pPr>
      <w:r>
        <w:rPr>
          <w:b/>
          <w:sz w:val="20"/>
        </w:rPr>
        <w:t>Pieczęć firmowa Wykonawcy</w:t>
      </w: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center"/>
        <w:rPr>
          <w:b/>
          <w:sz w:val="20"/>
        </w:rPr>
      </w:pPr>
      <w:r>
        <w:rPr>
          <w:b/>
          <w:sz w:val="20"/>
        </w:rPr>
        <w:t>Oświadczenie o zamieszczeniu w ofercie informacji stanowiących tajemnicę przedsiębiorstwa (jeżeli dotyczy)</w:t>
      </w:r>
    </w:p>
    <w:p w:rsidR="0004096C" w:rsidRDefault="0004096C" w:rsidP="0004096C">
      <w:pPr>
        <w:pStyle w:val="Akapitzlist"/>
        <w:jc w:val="center"/>
        <w:rPr>
          <w:b/>
          <w:sz w:val="20"/>
        </w:rPr>
      </w:pPr>
    </w:p>
    <w:p w:rsidR="0004096C" w:rsidRDefault="0004096C" w:rsidP="0004096C">
      <w:pPr>
        <w:shd w:val="clear" w:color="auto" w:fill="FFFFFF"/>
        <w:jc w:val="both"/>
        <w:rPr>
          <w:sz w:val="20"/>
          <w:szCs w:val="20"/>
        </w:rPr>
      </w:pPr>
    </w:p>
    <w:p w:rsidR="0004096C" w:rsidRDefault="0004096C" w:rsidP="0004096C">
      <w:pPr>
        <w:shd w:val="clear" w:color="auto" w:fill="FFFFFF"/>
        <w:jc w:val="both"/>
        <w:rPr>
          <w:sz w:val="20"/>
          <w:szCs w:val="20"/>
        </w:rPr>
      </w:pPr>
    </w:p>
    <w:p w:rsidR="0004096C" w:rsidRDefault="0004096C" w:rsidP="0004096C">
      <w:pPr>
        <w:shd w:val="clear" w:color="auto" w:fill="FFFFFF"/>
        <w:jc w:val="both"/>
        <w:rPr>
          <w:sz w:val="20"/>
          <w:szCs w:val="20"/>
        </w:rPr>
      </w:pPr>
    </w:p>
    <w:p w:rsidR="0004096C" w:rsidRDefault="0004096C" w:rsidP="0004096C">
      <w:pPr>
        <w:shd w:val="clear" w:color="auto" w:fill="FFFFFF"/>
        <w:jc w:val="both"/>
        <w:rPr>
          <w:sz w:val="20"/>
          <w:szCs w:val="20"/>
        </w:rPr>
      </w:pPr>
    </w:p>
    <w:p w:rsidR="0004096C" w:rsidRDefault="0004096C" w:rsidP="0004096C">
      <w:pPr>
        <w:shd w:val="clear" w:color="auto" w:fill="FFFFFF"/>
        <w:jc w:val="both"/>
        <w:rPr>
          <w:sz w:val="20"/>
          <w:szCs w:val="20"/>
        </w:rPr>
      </w:pPr>
    </w:p>
    <w:p w:rsidR="0004096C" w:rsidRDefault="0004096C" w:rsidP="0004096C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8 ust. 3 ustawy wskazane poniżej informacje zawarte w ofercie stanowią tajemnicę przedsiębiorstwa w rozumieniu przepisów o zwalczaniu nieuczciwej konkurencji i w związku </w:t>
      </w:r>
      <w:r>
        <w:rPr>
          <w:sz w:val="20"/>
          <w:szCs w:val="20"/>
        </w:rPr>
        <w:br/>
        <w:t>z niniejszym nie mogą być one udostępniane, w szczególności innym uczestnikom postępowania.</w:t>
      </w:r>
    </w:p>
    <w:p w:rsidR="0004096C" w:rsidRDefault="0004096C" w:rsidP="0004096C">
      <w:pPr>
        <w:numPr>
          <w:ilvl w:val="0"/>
          <w:numId w:val="5"/>
        </w:num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Numery stron oferty na których znajdują się informacje stanowiące tajemnicę przedsiębiorstwa:…………………..*</w:t>
      </w:r>
    </w:p>
    <w:p w:rsidR="0004096C" w:rsidRDefault="0004096C" w:rsidP="0004096C">
      <w:pPr>
        <w:numPr>
          <w:ilvl w:val="0"/>
          <w:numId w:val="5"/>
        </w:num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Rodzaje dokumentów w których znajdują się informacje stanowiące tajemnicę przedsiębiorstwa (należy wymienić):………………………………………….</w:t>
      </w:r>
    </w:p>
    <w:p w:rsidR="0004096C" w:rsidRDefault="0004096C" w:rsidP="0004096C">
      <w:pPr>
        <w:shd w:val="clear" w:color="auto" w:fill="FFFFFF"/>
        <w:jc w:val="both"/>
        <w:rPr>
          <w:sz w:val="20"/>
          <w:szCs w:val="20"/>
        </w:rPr>
      </w:pPr>
    </w:p>
    <w:p w:rsidR="0004096C" w:rsidRDefault="0004096C" w:rsidP="0004096C">
      <w:pPr>
        <w:shd w:val="clear" w:color="auto" w:fill="FFFFFF"/>
        <w:jc w:val="both"/>
        <w:rPr>
          <w:sz w:val="20"/>
          <w:szCs w:val="20"/>
        </w:rPr>
      </w:pPr>
    </w:p>
    <w:p w:rsidR="0004096C" w:rsidRDefault="0004096C" w:rsidP="0004096C">
      <w:pPr>
        <w:pStyle w:val="Akapitzlist"/>
        <w:jc w:val="both"/>
        <w:rPr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jc w:val="right"/>
        <w:rPr>
          <w:b/>
          <w:sz w:val="20"/>
        </w:rPr>
      </w:pPr>
    </w:p>
    <w:p w:rsidR="0004096C" w:rsidRDefault="0004096C" w:rsidP="0004096C">
      <w:pPr>
        <w:pStyle w:val="Akapitzlist"/>
        <w:numPr>
          <w:ilvl w:val="0"/>
          <w:numId w:val="5"/>
        </w:numPr>
        <w:jc w:val="both"/>
        <w:rPr>
          <w:b/>
          <w:sz w:val="20"/>
        </w:rPr>
      </w:pPr>
      <w:r>
        <w:rPr>
          <w:b/>
          <w:sz w:val="20"/>
        </w:rPr>
        <w:t xml:space="preserve">Dokumenty oraz strony na których znajduje się tajemnica przedsiębiorstwa winne być umieszczone w zaklejonej kopercie zatytułowanej: </w:t>
      </w:r>
      <w:r>
        <w:rPr>
          <w:b/>
          <w:sz w:val="20"/>
        </w:rPr>
        <w:br/>
        <w:t>„TAJEMNICA PRZEDSIĘBIORSTWA”</w:t>
      </w:r>
    </w:p>
    <w:p w:rsidR="0004096C" w:rsidRDefault="0004096C" w:rsidP="0004096C">
      <w:pPr>
        <w:pStyle w:val="Akapitzlist"/>
        <w:jc w:val="right"/>
        <w:rPr>
          <w:b/>
        </w:rPr>
      </w:pPr>
    </w:p>
    <w:p w:rsidR="0004096C" w:rsidRDefault="0004096C" w:rsidP="0004096C">
      <w:pPr>
        <w:pStyle w:val="Akapitzlist"/>
        <w:jc w:val="right"/>
        <w:rPr>
          <w:b/>
        </w:rPr>
      </w:pPr>
    </w:p>
    <w:p w:rsidR="0004096C" w:rsidRDefault="0004096C" w:rsidP="0004096C">
      <w:pPr>
        <w:pStyle w:val="Akapitzlist"/>
        <w:jc w:val="right"/>
        <w:rPr>
          <w:b/>
        </w:rPr>
      </w:pPr>
    </w:p>
    <w:p w:rsidR="0004096C" w:rsidRDefault="0004096C" w:rsidP="0004096C">
      <w:pPr>
        <w:pStyle w:val="Akapitzlist"/>
        <w:jc w:val="right"/>
        <w:rPr>
          <w:b/>
        </w:rPr>
      </w:pPr>
    </w:p>
    <w:p w:rsidR="0004096C" w:rsidRDefault="0004096C" w:rsidP="0004096C"/>
    <w:p w:rsidR="0004096C" w:rsidRDefault="0004096C" w:rsidP="0004096C">
      <w:pPr>
        <w:jc w:val="right"/>
      </w:pPr>
      <w:r>
        <w:t>……….…………………………………………….</w:t>
      </w:r>
      <w:r>
        <w:br/>
        <w:t>(podpis osoby upoważnionej do podpisania oferty)</w:t>
      </w:r>
    </w:p>
    <w:p w:rsidR="0004096C" w:rsidRDefault="0004096C" w:rsidP="0004096C">
      <w:pPr>
        <w:keepNext/>
        <w:jc w:val="right"/>
        <w:outlineLvl w:val="1"/>
        <w:rPr>
          <w:rFonts w:ascii="Tahoma" w:hAnsi="Tahoma"/>
          <w:sz w:val="20"/>
        </w:rPr>
      </w:pPr>
    </w:p>
    <w:p w:rsidR="0004096C" w:rsidRDefault="0004096C" w:rsidP="0004096C">
      <w:pPr>
        <w:keepNext/>
        <w:jc w:val="right"/>
        <w:outlineLvl w:val="1"/>
        <w:rPr>
          <w:rFonts w:ascii="Tahoma" w:hAnsi="Tahoma"/>
          <w:sz w:val="20"/>
        </w:rPr>
      </w:pPr>
    </w:p>
    <w:p w:rsidR="0004096C" w:rsidRDefault="0004096C" w:rsidP="0004096C">
      <w:pPr>
        <w:keepNext/>
        <w:jc w:val="right"/>
        <w:outlineLvl w:val="1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Załącznik nr 7 do SIWZ</w:t>
      </w:r>
    </w:p>
    <w:p w:rsidR="0004096C" w:rsidRDefault="0004096C" w:rsidP="0004096C">
      <w:pPr>
        <w:keepNext/>
        <w:jc w:val="right"/>
        <w:outlineLvl w:val="1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Nr sprawy 3/13</w:t>
      </w:r>
    </w:p>
    <w:p w:rsidR="0004096C" w:rsidRDefault="0004096C" w:rsidP="0004096C">
      <w:pPr>
        <w:keepNext/>
        <w:jc w:val="both"/>
        <w:outlineLvl w:val="1"/>
        <w:rPr>
          <w:rFonts w:ascii="Tahoma" w:hAnsi="Tahoma"/>
          <w:sz w:val="20"/>
        </w:rPr>
      </w:pPr>
    </w:p>
    <w:p w:rsidR="0004096C" w:rsidRDefault="0004096C" w:rsidP="0004096C">
      <w:pPr>
        <w:keepNext/>
        <w:jc w:val="both"/>
        <w:outlineLvl w:val="1"/>
        <w:rPr>
          <w:rFonts w:ascii="Tahoma" w:hAnsi="Tahoma"/>
          <w:b/>
          <w:sz w:val="20"/>
        </w:rPr>
      </w:pPr>
      <w:r>
        <w:rPr>
          <w:rFonts w:ascii="Tahoma" w:hAnsi="Tahoma"/>
          <w:sz w:val="20"/>
        </w:rPr>
        <w:t>___________________________</w:t>
      </w:r>
    </w:p>
    <w:p w:rsidR="0004096C" w:rsidRDefault="0004096C" w:rsidP="0004096C">
      <w:pPr>
        <w:keepNext/>
        <w:spacing w:line="360" w:lineRule="auto"/>
        <w:outlineLvl w:val="6"/>
        <w:rPr>
          <w:rFonts w:ascii="Tahoma" w:hAnsi="Tahoma"/>
          <w:b/>
          <w:sz w:val="20"/>
        </w:rPr>
      </w:pPr>
      <w:r>
        <w:rPr>
          <w:rFonts w:ascii="Tahoma" w:hAnsi="Tahoma"/>
          <w:sz w:val="20"/>
        </w:rPr>
        <w:t xml:space="preserve"> (pieczęć firmowa Wykonawcy)</w:t>
      </w:r>
      <w:r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z w:val="20"/>
        </w:rPr>
        <w:tab/>
      </w: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ind w:firstLine="375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WSKAZANIE CZĘSCI ZAMÓWIENIA, KTÓREJ WYKONANIE  WYKONAWCA POWIERZY PODWYKONAWCOM</w:t>
      </w:r>
    </w:p>
    <w:p w:rsidR="0004096C" w:rsidRDefault="0004096C" w:rsidP="0004096C">
      <w:pPr>
        <w:ind w:firstLine="375"/>
        <w:jc w:val="center"/>
        <w:rPr>
          <w:rFonts w:ascii="Tahoma" w:hAnsi="Tahoma"/>
          <w:b/>
          <w:sz w:val="20"/>
        </w:rPr>
      </w:pPr>
    </w:p>
    <w:p w:rsidR="0004096C" w:rsidRDefault="0004096C" w:rsidP="0004096C">
      <w:pPr>
        <w:rPr>
          <w:rFonts w:ascii="Tahoma" w:hAnsi="Tahoma"/>
          <w:sz w:val="20"/>
        </w:rPr>
      </w:pPr>
    </w:p>
    <w:p w:rsidR="0004096C" w:rsidRDefault="0004096C" w:rsidP="0004096C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Oświadczam, że </w:t>
      </w:r>
      <w:r>
        <w:rPr>
          <w:rFonts w:ascii="Tahoma" w:hAnsi="Tahoma"/>
          <w:b/>
          <w:sz w:val="20"/>
        </w:rPr>
        <w:t>nie powierzę</w:t>
      </w:r>
      <w:r>
        <w:rPr>
          <w:rFonts w:ascii="Tahoma" w:hAnsi="Tahoma"/>
          <w:sz w:val="20"/>
        </w:rPr>
        <w:t xml:space="preserve"> podwykonawcom wykonania żadnej części zamówienia.*</w:t>
      </w:r>
    </w:p>
    <w:p w:rsidR="0004096C" w:rsidRDefault="0004096C" w:rsidP="0004096C">
      <w:pPr>
        <w:ind w:firstLine="375"/>
        <w:jc w:val="both"/>
        <w:rPr>
          <w:rFonts w:ascii="Tahoma" w:hAnsi="Tahoma"/>
          <w:sz w:val="20"/>
        </w:rPr>
      </w:pPr>
    </w:p>
    <w:p w:rsidR="0004096C" w:rsidRDefault="0004096C" w:rsidP="0004096C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Oświadczam, że </w:t>
      </w:r>
      <w:r>
        <w:rPr>
          <w:rFonts w:ascii="Tahoma" w:hAnsi="Tahoma"/>
          <w:b/>
          <w:sz w:val="20"/>
        </w:rPr>
        <w:t>powierzę</w:t>
      </w:r>
      <w:r>
        <w:rPr>
          <w:rFonts w:ascii="Tahoma" w:hAnsi="Tahoma"/>
          <w:sz w:val="20"/>
        </w:rPr>
        <w:t xml:space="preserve"> podwykonawcom wykonanie zamówienia w następującym zakresie:*</w:t>
      </w:r>
    </w:p>
    <w:p w:rsidR="0004096C" w:rsidRDefault="0004096C" w:rsidP="0004096C">
      <w:pPr>
        <w:ind w:firstLine="375"/>
        <w:rPr>
          <w:rFonts w:ascii="Tahoma" w:hAnsi="Tahoma"/>
          <w:sz w:val="20"/>
        </w:rPr>
      </w:pPr>
    </w:p>
    <w:p w:rsidR="0004096C" w:rsidRDefault="0004096C" w:rsidP="0004096C">
      <w:pPr>
        <w:ind w:firstLine="375"/>
        <w:rPr>
          <w:rFonts w:ascii="Tahoma" w:hAnsi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820"/>
      </w:tblGrid>
      <w:tr w:rsidR="0004096C" w:rsidTr="0004096C">
        <w:trPr>
          <w:cantSplit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6C" w:rsidRDefault="0004096C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Rodzaj części zamówienia przewidzianej do wykonania przez podwykonawcę</w:t>
            </w:r>
          </w:p>
        </w:tc>
      </w:tr>
      <w:tr w:rsidR="0004096C" w:rsidTr="0004096C">
        <w:trPr>
          <w:cantSplit/>
          <w:trHeight w:val="1380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6C" w:rsidRDefault="0004096C">
            <w:pPr>
              <w:ind w:left="110" w:hanging="110"/>
              <w:jc w:val="both"/>
              <w:rPr>
                <w:rFonts w:ascii="Tahoma" w:hAnsi="Tahoma"/>
                <w:b/>
                <w:sz w:val="20"/>
              </w:rPr>
            </w:pPr>
          </w:p>
        </w:tc>
      </w:tr>
    </w:tbl>
    <w:p w:rsidR="0004096C" w:rsidRDefault="0004096C" w:rsidP="0004096C">
      <w:pPr>
        <w:ind w:firstLine="375"/>
        <w:jc w:val="both"/>
        <w:rPr>
          <w:rFonts w:ascii="Tahoma" w:hAnsi="Tahoma"/>
          <w:b/>
          <w:sz w:val="20"/>
        </w:rPr>
      </w:pPr>
    </w:p>
    <w:p w:rsidR="0004096C" w:rsidRDefault="0004096C" w:rsidP="0004096C">
      <w:pPr>
        <w:ind w:firstLine="375"/>
        <w:jc w:val="center"/>
        <w:rPr>
          <w:rFonts w:ascii="Tahoma" w:hAnsi="Tahoma"/>
          <w:b/>
          <w:sz w:val="20"/>
        </w:rPr>
      </w:pPr>
    </w:p>
    <w:p w:rsidR="0004096C" w:rsidRDefault="0004096C" w:rsidP="0004096C">
      <w:pPr>
        <w:ind w:left="4500" w:hanging="39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.....................................  dn. .............. 2013r.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</w:p>
    <w:p w:rsidR="0004096C" w:rsidRDefault="0004096C" w:rsidP="0004096C">
      <w:pPr>
        <w:ind w:left="4500" w:hanging="39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</w:p>
    <w:p w:rsidR="0004096C" w:rsidRDefault="0004096C" w:rsidP="0004096C">
      <w:pPr>
        <w:ind w:left="4500" w:hanging="3960"/>
        <w:jc w:val="both"/>
        <w:rPr>
          <w:rFonts w:ascii="Tahoma" w:hAnsi="Tahoma"/>
          <w:sz w:val="20"/>
        </w:rPr>
      </w:pPr>
    </w:p>
    <w:p w:rsidR="0004096C" w:rsidRDefault="0004096C" w:rsidP="0004096C">
      <w:pPr>
        <w:ind w:left="4500" w:hanging="3960"/>
        <w:jc w:val="both"/>
        <w:rPr>
          <w:rFonts w:ascii="Tahoma" w:hAnsi="Tahoma"/>
          <w:sz w:val="20"/>
        </w:rPr>
      </w:pPr>
    </w:p>
    <w:p w:rsidR="0004096C" w:rsidRDefault="0004096C" w:rsidP="0004096C">
      <w:pPr>
        <w:ind w:left="4500" w:hanging="3960"/>
        <w:jc w:val="both"/>
        <w:rPr>
          <w:rFonts w:ascii="Tahoma" w:hAnsi="Tahoma"/>
          <w:sz w:val="20"/>
        </w:rPr>
      </w:pPr>
    </w:p>
    <w:p w:rsidR="0004096C" w:rsidRDefault="0004096C" w:rsidP="0004096C">
      <w:pPr>
        <w:ind w:left="4500" w:hanging="3960"/>
        <w:jc w:val="both"/>
        <w:rPr>
          <w:rFonts w:ascii="Tahoma" w:hAnsi="Tahoma"/>
          <w:sz w:val="20"/>
        </w:rPr>
      </w:pPr>
    </w:p>
    <w:p w:rsidR="0004096C" w:rsidRDefault="0004096C" w:rsidP="0004096C">
      <w:pPr>
        <w:ind w:left="4500" w:hanging="3960"/>
        <w:jc w:val="both"/>
        <w:rPr>
          <w:rFonts w:ascii="Tahoma" w:hAnsi="Tahoma"/>
          <w:sz w:val="20"/>
        </w:rPr>
      </w:pPr>
    </w:p>
    <w:p w:rsidR="0004096C" w:rsidRDefault="0004096C" w:rsidP="0004096C">
      <w:pPr>
        <w:ind w:left="4500" w:hanging="3960"/>
        <w:jc w:val="both"/>
        <w:rPr>
          <w:rFonts w:ascii="Tahoma" w:hAnsi="Tahoma"/>
          <w:sz w:val="20"/>
        </w:rPr>
      </w:pPr>
    </w:p>
    <w:p w:rsidR="0004096C" w:rsidRDefault="0004096C" w:rsidP="0004096C">
      <w:pPr>
        <w:ind w:left="4500" w:hanging="3960"/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.............................................................................</w:t>
      </w:r>
    </w:p>
    <w:p w:rsidR="0004096C" w:rsidRDefault="0004096C" w:rsidP="0004096C">
      <w:pPr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(podpis osoby upoważnionej do podpisania oferty)</w:t>
      </w:r>
    </w:p>
    <w:p w:rsidR="0004096C" w:rsidRDefault="0004096C" w:rsidP="0004096C">
      <w:pPr>
        <w:ind w:left="6372" w:firstLine="375"/>
        <w:jc w:val="both"/>
        <w:rPr>
          <w:rFonts w:ascii="Tahoma" w:hAnsi="Tahoma"/>
          <w:sz w:val="20"/>
        </w:rPr>
      </w:pPr>
    </w:p>
    <w:p w:rsidR="0004096C" w:rsidRDefault="0004096C" w:rsidP="0004096C">
      <w:pPr>
        <w:jc w:val="both"/>
        <w:rPr>
          <w:rFonts w:ascii="Tahoma" w:hAnsi="Tahoma"/>
          <w:b/>
          <w:sz w:val="20"/>
        </w:rPr>
      </w:pPr>
    </w:p>
    <w:p w:rsidR="0004096C" w:rsidRDefault="0004096C" w:rsidP="0004096C">
      <w:pPr>
        <w:ind w:left="-54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*należy skreślić niewłaściwy wariant</w:t>
      </w:r>
    </w:p>
    <w:p w:rsidR="0004096C" w:rsidRDefault="0004096C" w:rsidP="0004096C">
      <w:pPr>
        <w:rPr>
          <w:rFonts w:ascii="Tahoma" w:hAnsi="Tahoma"/>
          <w:b/>
          <w:sz w:val="20"/>
        </w:rPr>
      </w:pPr>
    </w:p>
    <w:p w:rsidR="0004096C" w:rsidRDefault="0004096C" w:rsidP="0004096C">
      <w:pPr>
        <w:jc w:val="center"/>
        <w:rPr>
          <w:rFonts w:ascii="Tahoma" w:hAnsi="Tahoma"/>
          <w:sz w:val="20"/>
        </w:rPr>
      </w:pPr>
    </w:p>
    <w:p w:rsidR="0004096C" w:rsidRDefault="0004096C" w:rsidP="0004096C">
      <w:pPr>
        <w:pStyle w:val="Akapitzlist"/>
        <w:ind w:left="426"/>
        <w:rPr>
          <w:rFonts w:ascii="Tahoma" w:hAnsi="Tahoma"/>
          <w:sz w:val="20"/>
        </w:rPr>
      </w:pPr>
    </w:p>
    <w:p w:rsidR="0004096C" w:rsidRDefault="0004096C" w:rsidP="0004096C">
      <w:pPr>
        <w:pStyle w:val="Akapitzlist"/>
        <w:ind w:left="426"/>
        <w:rPr>
          <w:rFonts w:ascii="Tahoma" w:hAnsi="Tahoma"/>
          <w:sz w:val="20"/>
        </w:rPr>
      </w:pPr>
    </w:p>
    <w:p w:rsidR="0004096C" w:rsidRDefault="0004096C" w:rsidP="0004096C">
      <w:pPr>
        <w:pStyle w:val="Akapitzlist"/>
        <w:ind w:left="426"/>
        <w:rPr>
          <w:rFonts w:ascii="Tahoma" w:hAnsi="Tahoma"/>
          <w:sz w:val="20"/>
        </w:rPr>
      </w:pPr>
    </w:p>
    <w:p w:rsidR="0004096C" w:rsidRDefault="0004096C" w:rsidP="0004096C">
      <w:pPr>
        <w:pStyle w:val="Akapitzlist"/>
        <w:ind w:left="426"/>
        <w:rPr>
          <w:rFonts w:ascii="Tahoma" w:hAnsi="Tahoma"/>
          <w:sz w:val="20"/>
        </w:rPr>
      </w:pPr>
    </w:p>
    <w:p w:rsidR="0004096C" w:rsidRDefault="0004096C" w:rsidP="0004096C">
      <w:pPr>
        <w:pStyle w:val="Akapitzlist"/>
        <w:ind w:left="426"/>
        <w:rPr>
          <w:rFonts w:ascii="Tahoma" w:hAnsi="Tahoma"/>
          <w:sz w:val="20"/>
        </w:rPr>
      </w:pPr>
    </w:p>
    <w:p w:rsidR="0004096C" w:rsidRDefault="0004096C" w:rsidP="0004096C">
      <w:pPr>
        <w:pStyle w:val="Akapitzlist"/>
        <w:ind w:left="426"/>
        <w:rPr>
          <w:rFonts w:ascii="Tahoma" w:hAnsi="Tahoma"/>
          <w:sz w:val="20"/>
        </w:rPr>
      </w:pPr>
    </w:p>
    <w:p w:rsidR="0004096C" w:rsidRDefault="0004096C" w:rsidP="0004096C">
      <w:pPr>
        <w:pStyle w:val="Akapitzlist"/>
        <w:ind w:left="426"/>
        <w:rPr>
          <w:rFonts w:ascii="Tahoma" w:hAnsi="Tahoma"/>
          <w:sz w:val="20"/>
        </w:rPr>
      </w:pPr>
    </w:p>
    <w:p w:rsidR="0004096C" w:rsidRDefault="0004096C" w:rsidP="0004096C">
      <w:pPr>
        <w:pStyle w:val="Akapitzlist"/>
        <w:ind w:left="426"/>
        <w:rPr>
          <w:rFonts w:ascii="Tahoma" w:hAnsi="Tahoma"/>
          <w:sz w:val="20"/>
        </w:rPr>
      </w:pPr>
    </w:p>
    <w:p w:rsidR="0004096C" w:rsidRDefault="0004096C" w:rsidP="0004096C">
      <w:pPr>
        <w:pStyle w:val="Akapitzlist"/>
        <w:ind w:left="426"/>
        <w:rPr>
          <w:rFonts w:ascii="Tahoma" w:hAnsi="Tahoma"/>
          <w:sz w:val="20"/>
        </w:rPr>
      </w:pPr>
    </w:p>
    <w:p w:rsidR="0004096C" w:rsidRDefault="0004096C" w:rsidP="0004096C">
      <w:pPr>
        <w:pStyle w:val="Akapitzlist"/>
        <w:ind w:left="426"/>
        <w:rPr>
          <w:rFonts w:ascii="Tahoma" w:hAnsi="Tahoma"/>
          <w:sz w:val="20"/>
        </w:rPr>
      </w:pPr>
    </w:p>
    <w:p w:rsidR="0004096C" w:rsidRDefault="0004096C" w:rsidP="0004096C">
      <w:pPr>
        <w:pStyle w:val="Akapitzlist"/>
        <w:ind w:left="426"/>
        <w:rPr>
          <w:rFonts w:ascii="Tahoma" w:hAnsi="Tahoma"/>
          <w:sz w:val="20"/>
        </w:rPr>
      </w:pPr>
    </w:p>
    <w:p w:rsidR="0004096C" w:rsidRDefault="0004096C" w:rsidP="0004096C"/>
    <w:p w:rsidR="00991F9B" w:rsidRDefault="00991F9B" w:rsidP="00991F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mallCaps/>
        </w:rPr>
      </w:pPr>
      <w:r>
        <w:rPr>
          <w:smallCaps/>
        </w:rPr>
        <w:lastRenderedPageBreak/>
        <w:t xml:space="preserve">załącznik nr 8 </w:t>
      </w:r>
    </w:p>
    <w:p w:rsidR="00991F9B" w:rsidRPr="00991F9B" w:rsidRDefault="00991F9B" w:rsidP="00991F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mallCaps/>
        </w:rPr>
      </w:pPr>
      <w:r>
        <w:rPr>
          <w:smallCaps/>
        </w:rPr>
        <w:t>nr sprawy 6/13</w:t>
      </w:r>
    </w:p>
    <w:p w:rsidR="00991F9B" w:rsidRDefault="00991F9B" w:rsidP="00040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  <w:i/>
          <w:smallCaps/>
        </w:rPr>
      </w:pPr>
    </w:p>
    <w:p w:rsidR="0004096C" w:rsidRDefault="0004096C" w:rsidP="0004096C">
      <w:pPr>
        <w:shd w:val="clear" w:color="auto" w:fill="FFFFFF"/>
        <w:tabs>
          <w:tab w:val="left" w:pos="7586"/>
        </w:tabs>
        <w:jc w:val="center"/>
        <w:rPr>
          <w:rFonts w:ascii="Arial" w:hAnsi="Arial"/>
          <w:b/>
        </w:rPr>
      </w:pPr>
    </w:p>
    <w:p w:rsidR="0004096C" w:rsidRDefault="0004096C" w:rsidP="0004096C">
      <w:pPr>
        <w:shd w:val="clear" w:color="auto" w:fill="FFFFFF"/>
        <w:tabs>
          <w:tab w:val="left" w:pos="7586"/>
        </w:tabs>
        <w:jc w:val="center"/>
        <w:rPr>
          <w:rFonts w:ascii="Arial" w:hAnsi="Arial"/>
          <w:b/>
          <w:i/>
        </w:rPr>
      </w:pPr>
      <w:r>
        <w:rPr>
          <w:rFonts w:ascii="Arial" w:hAnsi="Arial"/>
          <w:b/>
        </w:rPr>
        <w:t>UMOWA Nr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i/>
        </w:rPr>
        <w:t xml:space="preserve"> </w:t>
      </w:r>
    </w:p>
    <w:p w:rsidR="0004096C" w:rsidRDefault="0004096C" w:rsidP="0004096C">
      <w:pPr>
        <w:shd w:val="clear" w:color="auto" w:fill="FFFFFF"/>
        <w:tabs>
          <w:tab w:val="left" w:pos="7586"/>
        </w:tabs>
        <w:rPr>
          <w:rFonts w:ascii="Arial" w:hAnsi="Arial"/>
        </w:rPr>
      </w:pPr>
      <w:r>
        <w:rPr>
          <w:rFonts w:ascii="Arial" w:hAnsi="Arial"/>
        </w:rPr>
        <w:t>zawarta w dniu …………………….. w Szadku pomiędzy :</w:t>
      </w:r>
    </w:p>
    <w:p w:rsidR="0004096C" w:rsidRDefault="0004096C" w:rsidP="0004096C">
      <w:pPr>
        <w:shd w:val="clear" w:color="auto" w:fill="FFFFFF"/>
        <w:rPr>
          <w:rFonts w:ascii="Arial" w:hAnsi="Arial"/>
          <w:b/>
        </w:rPr>
      </w:pPr>
      <w:r>
        <w:rPr>
          <w:rFonts w:ascii="Arial" w:hAnsi="Arial"/>
          <w:b/>
        </w:rPr>
        <w:t xml:space="preserve">Gminą i Miastem Szadek reprezentowaną przez Burmistrza – Artura Ławniczaka, </w:t>
      </w:r>
    </w:p>
    <w:p w:rsidR="0004096C" w:rsidRDefault="0004096C" w:rsidP="0004096C">
      <w:pPr>
        <w:shd w:val="clear" w:color="auto" w:fill="FFFFFF"/>
        <w:rPr>
          <w:rFonts w:ascii="Arial" w:hAnsi="Arial"/>
          <w:b/>
        </w:rPr>
      </w:pPr>
      <w:r>
        <w:rPr>
          <w:rFonts w:ascii="Arial" w:hAnsi="Arial"/>
        </w:rPr>
        <w:t xml:space="preserve">zwaną w dalszej części umowy </w:t>
      </w:r>
      <w:r>
        <w:rPr>
          <w:rFonts w:ascii="Arial" w:hAnsi="Arial"/>
          <w:b/>
        </w:rPr>
        <w:t>„ZAMAWIAJĄCYM”</w:t>
      </w:r>
    </w:p>
    <w:p w:rsidR="0004096C" w:rsidRDefault="0004096C" w:rsidP="0004096C">
      <w:pPr>
        <w:shd w:val="clear" w:color="auto" w:fill="FFFFFF"/>
        <w:rPr>
          <w:rFonts w:ascii="Arial" w:hAnsi="Arial"/>
          <w:b/>
        </w:rPr>
      </w:pPr>
      <w:r>
        <w:rPr>
          <w:rFonts w:ascii="Arial" w:hAnsi="Arial"/>
          <w:b/>
        </w:rPr>
        <w:t>a</w:t>
      </w:r>
    </w:p>
    <w:p w:rsidR="0004096C" w:rsidRDefault="0004096C" w:rsidP="0004096C">
      <w:pPr>
        <w:shd w:val="clear" w:color="auto" w:fill="FFFFFF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096C" w:rsidRDefault="0004096C" w:rsidP="0004096C">
      <w:pPr>
        <w:shd w:val="clear" w:color="auto" w:fill="FFFFFF"/>
        <w:rPr>
          <w:rFonts w:ascii="Arial" w:hAnsi="Arial"/>
        </w:rPr>
      </w:pPr>
    </w:p>
    <w:p w:rsidR="0004096C" w:rsidRDefault="0004096C" w:rsidP="0004096C">
      <w:pPr>
        <w:shd w:val="clear" w:color="auto" w:fill="FFFFFF"/>
        <w:rPr>
          <w:rFonts w:ascii="Arial" w:hAnsi="Arial"/>
          <w:b/>
        </w:rPr>
      </w:pPr>
      <w:r>
        <w:rPr>
          <w:rFonts w:ascii="Arial" w:hAnsi="Arial"/>
        </w:rPr>
        <w:t xml:space="preserve">zwanym w dalszej części umowy </w:t>
      </w:r>
      <w:r>
        <w:rPr>
          <w:rFonts w:ascii="Arial" w:hAnsi="Arial"/>
          <w:b/>
        </w:rPr>
        <w:t>"WYKONAWCĄ"</w:t>
      </w:r>
    </w:p>
    <w:p w:rsidR="0004096C" w:rsidRDefault="0004096C" w:rsidP="0004096C">
      <w:pPr>
        <w:shd w:val="clear" w:color="auto" w:fill="FFFFFF"/>
        <w:rPr>
          <w:rFonts w:ascii="Arial" w:hAnsi="Arial"/>
          <w:b/>
        </w:rPr>
      </w:pPr>
    </w:p>
    <w:p w:rsidR="0004096C" w:rsidRDefault="0004096C" w:rsidP="0004096C">
      <w:pPr>
        <w:shd w:val="clear" w:color="auto" w:fill="FFFFFF"/>
        <w:rPr>
          <w:rFonts w:ascii="Arial" w:hAnsi="Arial"/>
          <w:b/>
        </w:rPr>
      </w:pPr>
      <w:r>
        <w:rPr>
          <w:rFonts w:ascii="Arial" w:hAnsi="Arial"/>
          <w:b/>
        </w:rPr>
        <w:t>Na podstawie art. 10 i 39 ustawy Prawo zamówień publicznych zawarto umowę o treści następującej:</w:t>
      </w:r>
    </w:p>
    <w:p w:rsidR="0004096C" w:rsidRDefault="0004096C" w:rsidP="0004096C">
      <w:pPr>
        <w:shd w:val="clear" w:color="auto" w:fill="FFFFFF"/>
        <w:ind w:left="5" w:right="4224" w:firstLine="4517"/>
        <w:rPr>
          <w:rFonts w:ascii="Arial" w:hAnsi="Arial"/>
          <w:b/>
          <w:i/>
        </w:rPr>
      </w:pPr>
      <w:r>
        <w:rPr>
          <w:rFonts w:ascii="Arial" w:hAnsi="Arial"/>
          <w:b/>
          <w:spacing w:val="-5"/>
        </w:rPr>
        <w:t xml:space="preserve">§ 1. </w:t>
      </w:r>
      <w:r>
        <w:rPr>
          <w:rFonts w:ascii="Arial" w:hAnsi="Arial"/>
          <w:b/>
          <w:i/>
        </w:rPr>
        <w:t>Przedmiot umowy:</w:t>
      </w:r>
    </w:p>
    <w:p w:rsidR="0004096C" w:rsidRDefault="0004096C" w:rsidP="0004096C">
      <w:pPr>
        <w:widowControl w:val="0"/>
        <w:numPr>
          <w:ilvl w:val="0"/>
          <w:numId w:val="6"/>
        </w:numPr>
        <w:shd w:val="clear" w:color="auto" w:fill="FFFFFF"/>
        <w:suppressAutoHyphens/>
        <w:ind w:left="540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zleca, a WYKONAWCA przyjmuje do realizacji świadczenie usługi pn.: </w:t>
      </w:r>
      <w:r>
        <w:rPr>
          <w:rFonts w:ascii="Arial" w:hAnsi="Arial"/>
          <w:b/>
        </w:rPr>
        <w:t>ODBIÓR I ZAGOSPODAROWANIE STAŁYCH ODPADÓW KOMUNALNYCH Z TERENU GMINY i MIASTA SZADEK.</w:t>
      </w:r>
      <w:r>
        <w:rPr>
          <w:rFonts w:ascii="Arial" w:hAnsi="Arial"/>
        </w:rPr>
        <w:t xml:space="preserve"> Szczegółowy zakres i opis usługi będącej przedmiotem umowy zawarty jest w </w:t>
      </w:r>
      <w:r>
        <w:rPr>
          <w:rFonts w:ascii="Arial" w:hAnsi="Arial"/>
          <w:spacing w:val="-1"/>
        </w:rPr>
        <w:t xml:space="preserve">  Specyfikacji Istotnych Warunków Zamówienia, zwanej dalej </w:t>
      </w:r>
      <w:r>
        <w:rPr>
          <w:rFonts w:ascii="Arial" w:hAnsi="Arial"/>
        </w:rPr>
        <w:t xml:space="preserve">„SIWZ”, która to </w:t>
      </w:r>
      <w:r>
        <w:rPr>
          <w:rFonts w:ascii="Arial" w:hAnsi="Arial"/>
          <w:u w:val="single"/>
        </w:rPr>
        <w:t>SIWZ stanowi integralną część niniejszej umowy</w:t>
      </w:r>
      <w:r>
        <w:rPr>
          <w:rFonts w:ascii="Arial" w:hAnsi="Arial"/>
        </w:rPr>
        <w:t>.</w:t>
      </w:r>
    </w:p>
    <w:p w:rsidR="0004096C" w:rsidRDefault="0004096C" w:rsidP="0004096C">
      <w:pPr>
        <w:widowControl w:val="0"/>
        <w:numPr>
          <w:ilvl w:val="0"/>
          <w:numId w:val="6"/>
        </w:numPr>
        <w:shd w:val="clear" w:color="auto" w:fill="FFFFFF"/>
        <w:tabs>
          <w:tab w:val="left" w:pos="890"/>
        </w:tabs>
        <w:suppressAutoHyphens/>
        <w:ind w:left="540" w:right="5" w:hanging="360"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Wykonawca przedstawi Zamawiającemu wykaz telefonów do kontaktów roboczych </w:t>
      </w:r>
      <w:r>
        <w:rPr>
          <w:rFonts w:ascii="Arial" w:hAnsi="Arial"/>
          <w:spacing w:val="-3"/>
        </w:rPr>
        <w:t>z uwzględnieniem łączności bezprzewodowej niezbędnych do prawidłowej realizacji przedmiotu umowy.</w:t>
      </w:r>
    </w:p>
    <w:p w:rsidR="0004096C" w:rsidRDefault="0004096C" w:rsidP="0004096C">
      <w:pPr>
        <w:widowControl w:val="0"/>
        <w:numPr>
          <w:ilvl w:val="0"/>
          <w:numId w:val="6"/>
        </w:numPr>
        <w:shd w:val="clear" w:color="auto" w:fill="FFFFFF"/>
        <w:tabs>
          <w:tab w:val="left" w:pos="890"/>
        </w:tabs>
        <w:suppressAutoHyphens/>
        <w:ind w:left="540" w:right="5" w:hanging="360"/>
        <w:jc w:val="both"/>
        <w:rPr>
          <w:rFonts w:ascii="Arial" w:hAnsi="Arial"/>
        </w:rPr>
      </w:pPr>
      <w:r>
        <w:rPr>
          <w:rFonts w:ascii="Arial" w:hAnsi="Arial"/>
        </w:rPr>
        <w:t>W imieniu ZAMAWIAJĄCEGO koordynację działań dotyczących gospodarki odpadami komunalnymi objętej SIWZ, w tym rozliczeń z WYKONAWCĄ, prowadzić będzie …………………………..</w:t>
      </w:r>
    </w:p>
    <w:p w:rsidR="0004096C" w:rsidRDefault="0004096C" w:rsidP="0004096C">
      <w:pPr>
        <w:shd w:val="clear" w:color="auto" w:fill="FFFFFF"/>
        <w:ind w:left="43"/>
        <w:jc w:val="center"/>
        <w:rPr>
          <w:rFonts w:ascii="Arial" w:hAnsi="Arial"/>
          <w:b/>
          <w:spacing w:val="-5"/>
        </w:rPr>
      </w:pPr>
      <w:r>
        <w:rPr>
          <w:rFonts w:ascii="Arial" w:hAnsi="Arial"/>
          <w:b/>
          <w:spacing w:val="-5"/>
        </w:rPr>
        <w:t>§ 2.</w:t>
      </w:r>
    </w:p>
    <w:p w:rsidR="0004096C" w:rsidRDefault="0004096C" w:rsidP="0004096C">
      <w:pPr>
        <w:shd w:val="clear" w:color="auto" w:fill="FFFFFF"/>
        <w:ind w:left="43"/>
        <w:rPr>
          <w:rFonts w:ascii="Arial" w:hAnsi="Arial"/>
          <w:b/>
          <w:i/>
          <w:spacing w:val="-5"/>
        </w:rPr>
      </w:pPr>
      <w:r>
        <w:rPr>
          <w:rFonts w:ascii="Arial" w:hAnsi="Arial"/>
          <w:b/>
          <w:i/>
          <w:spacing w:val="-5"/>
        </w:rPr>
        <w:t>Termin realizacji</w:t>
      </w:r>
    </w:p>
    <w:p w:rsidR="0004096C" w:rsidRDefault="0004096C" w:rsidP="0004096C">
      <w:pPr>
        <w:shd w:val="clear" w:color="auto" w:fill="FFFFFF"/>
        <w:ind w:left="43"/>
        <w:jc w:val="both"/>
        <w:rPr>
          <w:rFonts w:ascii="Arial" w:hAnsi="Arial"/>
        </w:rPr>
      </w:pPr>
      <w:r>
        <w:rPr>
          <w:rFonts w:ascii="Arial" w:hAnsi="Arial"/>
          <w:spacing w:val="-1"/>
        </w:rPr>
        <w:t xml:space="preserve">Termin realizacji umowy od dnia </w:t>
      </w:r>
      <w:r>
        <w:rPr>
          <w:rFonts w:ascii="Arial" w:hAnsi="Arial"/>
          <w:b/>
          <w:spacing w:val="-1"/>
        </w:rPr>
        <w:t xml:space="preserve">01.07.2013 r. </w:t>
      </w:r>
      <w:r>
        <w:rPr>
          <w:rFonts w:ascii="Arial" w:hAnsi="Arial"/>
          <w:b/>
        </w:rPr>
        <w:t>do dnia 30.06.2014 r.</w:t>
      </w:r>
      <w:r>
        <w:rPr>
          <w:rFonts w:ascii="Arial" w:hAnsi="Arial"/>
        </w:rPr>
        <w:t xml:space="preserve">, </w:t>
      </w:r>
    </w:p>
    <w:p w:rsidR="0004096C" w:rsidRDefault="0004096C" w:rsidP="0004096C">
      <w:pPr>
        <w:shd w:val="clear" w:color="auto" w:fill="FFFFFF"/>
        <w:ind w:left="43"/>
        <w:jc w:val="both"/>
        <w:rPr>
          <w:rFonts w:ascii="Arial" w:hAnsi="Arial"/>
        </w:rPr>
      </w:pPr>
      <w:r>
        <w:rPr>
          <w:rFonts w:ascii="Arial" w:hAnsi="Arial"/>
        </w:rPr>
        <w:t>z wyjątkiem czynności opisanych w SIWZ, których obowiązek wykonania upływa wcześniej:</w:t>
      </w:r>
    </w:p>
    <w:p w:rsidR="0004096C" w:rsidRDefault="0004096C" w:rsidP="0004096C">
      <w:pPr>
        <w:shd w:val="clear" w:color="auto" w:fill="FFFFFF"/>
        <w:ind w:left="43"/>
        <w:jc w:val="both"/>
        <w:rPr>
          <w:rFonts w:ascii="Arial" w:hAnsi="Arial"/>
        </w:rPr>
      </w:pPr>
      <w:r>
        <w:rPr>
          <w:rFonts w:ascii="Arial" w:hAnsi="Arial"/>
        </w:rPr>
        <w:t>-  obowiązek wyposażenia nieruchomości zamieszkałych w pojemniki – od dnia zawarcia umowy  do dnia 15.06.2013 r. oraz obowiązek przedłożenia Zamawiającemu raportu o ilości i rodzaju pojemników znajdujących się na poszczególnych nieruchomościach na dzień 15.06.2013 r. wraz z informacją o posesjach, do których pojemników nie dostarczono (z podaniem przyczyny niedostarczenia) - do 30.06.2013 r.</w:t>
      </w:r>
    </w:p>
    <w:p w:rsidR="0004096C" w:rsidRDefault="0004096C" w:rsidP="0004096C">
      <w:pPr>
        <w:shd w:val="clear" w:color="auto" w:fill="FFFFFF"/>
        <w:ind w:left="43"/>
        <w:jc w:val="both"/>
        <w:rPr>
          <w:rFonts w:ascii="Arial" w:hAnsi="Arial"/>
        </w:rPr>
      </w:pPr>
      <w:r>
        <w:rPr>
          <w:rFonts w:ascii="Arial" w:hAnsi="Arial"/>
        </w:rPr>
        <w:t>-  obowiązek dostarczenia mieszkańcom harmonogramu odbioru  odpadów – od dnia zawarcia umowy do dnia 15.06.2013 r.</w:t>
      </w:r>
    </w:p>
    <w:p w:rsidR="0004096C" w:rsidRDefault="0004096C" w:rsidP="0004096C">
      <w:pPr>
        <w:shd w:val="clear" w:color="auto" w:fill="FFFFFF"/>
        <w:ind w:right="4224"/>
        <w:jc w:val="center"/>
        <w:rPr>
          <w:rFonts w:ascii="Arial" w:hAnsi="Arial"/>
          <w:b/>
          <w:spacing w:val="-5"/>
        </w:rPr>
      </w:pPr>
      <w:r>
        <w:rPr>
          <w:rFonts w:ascii="Arial" w:hAnsi="Arial"/>
          <w:b/>
          <w:spacing w:val="-5"/>
        </w:rPr>
        <w:tab/>
      </w:r>
      <w:r>
        <w:rPr>
          <w:rFonts w:ascii="Arial" w:hAnsi="Arial"/>
          <w:b/>
          <w:spacing w:val="-5"/>
        </w:rPr>
        <w:tab/>
      </w:r>
      <w:r>
        <w:rPr>
          <w:rFonts w:ascii="Arial" w:hAnsi="Arial"/>
          <w:b/>
          <w:spacing w:val="-5"/>
        </w:rPr>
        <w:tab/>
      </w:r>
      <w:r>
        <w:rPr>
          <w:rFonts w:ascii="Arial" w:hAnsi="Arial"/>
          <w:b/>
          <w:spacing w:val="-5"/>
        </w:rPr>
        <w:tab/>
      </w:r>
      <w:r>
        <w:rPr>
          <w:rFonts w:ascii="Arial" w:hAnsi="Arial"/>
          <w:b/>
          <w:spacing w:val="-5"/>
        </w:rPr>
        <w:tab/>
      </w:r>
      <w:r>
        <w:rPr>
          <w:rFonts w:ascii="Arial" w:hAnsi="Arial"/>
          <w:b/>
          <w:spacing w:val="-5"/>
        </w:rPr>
        <w:tab/>
        <w:t xml:space="preserve">§ 3. </w:t>
      </w:r>
    </w:p>
    <w:p w:rsidR="0004096C" w:rsidRDefault="0004096C" w:rsidP="0004096C">
      <w:pPr>
        <w:shd w:val="clear" w:color="auto" w:fill="FFFFFF"/>
        <w:ind w:right="4224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Wynagrodzenie:</w:t>
      </w:r>
    </w:p>
    <w:p w:rsidR="0004096C" w:rsidRDefault="0004096C" w:rsidP="0004096C">
      <w:pPr>
        <w:widowControl w:val="0"/>
        <w:numPr>
          <w:ilvl w:val="0"/>
          <w:numId w:val="7"/>
        </w:numPr>
        <w:shd w:val="clear" w:color="auto" w:fill="FFFFFF"/>
        <w:tabs>
          <w:tab w:val="left" w:pos="890"/>
        </w:tabs>
        <w:suppressAutoHyphens/>
        <w:ind w:left="540" w:right="5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Wynagrodzenie za wykonanie przedmiotu umowy ma charakter ryczałtowy i wynosi zgodnie z ofertą Wykonawcy kwotę: […] zł brutto, w tym należny podatek VAT…..% </w:t>
      </w:r>
    </w:p>
    <w:p w:rsidR="0004096C" w:rsidRDefault="0004096C" w:rsidP="0004096C">
      <w:pPr>
        <w:widowControl w:val="0"/>
        <w:numPr>
          <w:ilvl w:val="0"/>
          <w:numId w:val="7"/>
        </w:numPr>
        <w:shd w:val="clear" w:color="auto" w:fill="FFFFFF"/>
        <w:tabs>
          <w:tab w:val="left" w:pos="890"/>
        </w:tabs>
        <w:suppressAutoHyphens/>
        <w:ind w:left="540" w:right="5" w:hanging="36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Zamawiający będzie rozliczał się z Wykonawcą w okresach dwu miesięcznych. Kwota ryczałtowa zostanie wypłacona Wykonawcy w 6 równych częściach. </w:t>
      </w:r>
    </w:p>
    <w:p w:rsidR="0004096C" w:rsidRDefault="0004096C" w:rsidP="0004096C">
      <w:pPr>
        <w:widowControl w:val="0"/>
        <w:numPr>
          <w:ilvl w:val="0"/>
          <w:numId w:val="7"/>
        </w:numPr>
        <w:shd w:val="clear" w:color="auto" w:fill="FFFFFF"/>
        <w:tabs>
          <w:tab w:val="left" w:pos="890"/>
        </w:tabs>
        <w:suppressAutoHyphens/>
        <w:ind w:left="540" w:right="5" w:hanging="360"/>
        <w:jc w:val="both"/>
        <w:rPr>
          <w:rFonts w:ascii="Arial" w:hAnsi="Arial"/>
        </w:rPr>
      </w:pPr>
      <w:r>
        <w:rPr>
          <w:rFonts w:ascii="Arial" w:hAnsi="Arial"/>
        </w:rPr>
        <w:t>Wynagrodzenie ryczałtowe o którym mowa w ust 1. obejmuje wszystkie koszty związane z realizacją robót objętych SIWZ z załącznikami i wyjaśnieniami, w tym ryzyko Wykonawcy z tytułu oszacowania wszelkich kosztów związanych z realizacją przedmiotu umowy, a także oddziaływania innych czynników mających lub mogących mieć wpływ na koszty, w szczególności koszty transportu i zagospodarowania odpadów, opłatę za umieszczenie odpadów na składowisku tzn. opłatę marszałkowską - dla masy odpadów, których unieszkodliwienie przez składowanie będzie konieczne podczas zagospodarowania odpadów odebranych przez Wykonawcę.</w:t>
      </w:r>
    </w:p>
    <w:p w:rsidR="0004096C" w:rsidRDefault="0004096C" w:rsidP="0004096C">
      <w:pPr>
        <w:widowControl w:val="0"/>
        <w:numPr>
          <w:ilvl w:val="0"/>
          <w:numId w:val="7"/>
        </w:numPr>
        <w:shd w:val="clear" w:color="auto" w:fill="FFFFFF"/>
        <w:tabs>
          <w:tab w:val="left" w:pos="890"/>
        </w:tabs>
        <w:suppressAutoHyphens/>
        <w:ind w:left="540" w:right="5" w:hanging="360"/>
        <w:jc w:val="both"/>
        <w:rPr>
          <w:rFonts w:ascii="Arial" w:hAnsi="Arial"/>
        </w:rPr>
      </w:pPr>
      <w:r>
        <w:rPr>
          <w:rFonts w:ascii="Arial" w:hAnsi="Arial"/>
        </w:rPr>
        <w:t>Niedoszacowanie, pominięcie oraz brak rozpoznania zakresu przedmiotu  umowy nie może być podstawą do żądania zmiany wynagrodzenia ryczałtowego  określonego w ust. 1 niniejszego paragrafu.</w:t>
      </w:r>
    </w:p>
    <w:p w:rsidR="0004096C" w:rsidRDefault="0004096C" w:rsidP="0004096C">
      <w:pPr>
        <w:widowControl w:val="0"/>
        <w:numPr>
          <w:ilvl w:val="0"/>
          <w:numId w:val="7"/>
        </w:numPr>
        <w:shd w:val="clear" w:color="auto" w:fill="FFFFFF"/>
        <w:tabs>
          <w:tab w:val="left" w:pos="890"/>
        </w:tabs>
        <w:suppressAutoHyphens/>
        <w:ind w:left="540" w:right="5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Wykonawca oświadcza, że jest płatnikiem podatku VAT, uprawnionym do wystawienia faktury VAT. </w:t>
      </w:r>
    </w:p>
    <w:p w:rsidR="0004096C" w:rsidRDefault="0004096C" w:rsidP="0004096C">
      <w:pPr>
        <w:widowControl w:val="0"/>
        <w:numPr>
          <w:ilvl w:val="0"/>
          <w:numId w:val="7"/>
        </w:numPr>
        <w:shd w:val="clear" w:color="auto" w:fill="FFFFFF"/>
        <w:tabs>
          <w:tab w:val="left" w:pos="890"/>
        </w:tabs>
        <w:suppressAutoHyphens/>
        <w:ind w:left="540" w:right="5" w:hanging="360"/>
        <w:jc w:val="both"/>
        <w:rPr>
          <w:rFonts w:ascii="Arial" w:hAnsi="Arial"/>
        </w:rPr>
      </w:pPr>
      <w:r>
        <w:rPr>
          <w:rFonts w:ascii="Arial" w:hAnsi="Arial"/>
        </w:rPr>
        <w:t>Za nieterminową płatność, Wykonawca ma prawo naliczyć odsetki ustawowe.</w:t>
      </w:r>
    </w:p>
    <w:p w:rsidR="0004096C" w:rsidRDefault="0004096C" w:rsidP="0004096C">
      <w:pPr>
        <w:widowControl w:val="0"/>
        <w:numPr>
          <w:ilvl w:val="0"/>
          <w:numId w:val="7"/>
        </w:numPr>
        <w:shd w:val="clear" w:color="auto" w:fill="FFFFFF"/>
        <w:tabs>
          <w:tab w:val="left" w:pos="890"/>
        </w:tabs>
        <w:suppressAutoHyphens/>
        <w:ind w:left="540" w:right="5" w:hanging="360"/>
        <w:jc w:val="both"/>
        <w:rPr>
          <w:rFonts w:ascii="Arial" w:hAnsi="Arial"/>
        </w:rPr>
      </w:pPr>
      <w:r>
        <w:rPr>
          <w:rFonts w:ascii="Arial" w:hAnsi="Arial"/>
        </w:rPr>
        <w:t>W przypadku zatrudnienia przez Wykonawcę do realizacji zamówienia w zakresie robót umownych podwykonawców, Wykonawca zobowiązany jest załączyć do wystawionej przez siebie faktury:</w:t>
      </w:r>
    </w:p>
    <w:p w:rsidR="0004096C" w:rsidRDefault="0004096C" w:rsidP="0004096C">
      <w:pPr>
        <w:shd w:val="clear" w:color="auto" w:fill="FFFFFF"/>
        <w:tabs>
          <w:tab w:val="left" w:pos="134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ind w:left="426"/>
        <w:jc w:val="both"/>
        <w:rPr>
          <w:rFonts w:ascii="Arial" w:hAnsi="Arial"/>
        </w:rPr>
      </w:pPr>
      <w:r>
        <w:rPr>
          <w:rFonts w:ascii="Arial" w:hAnsi="Arial"/>
        </w:rPr>
        <w:t>a)zestawienie należności dla wszystkich podwykonawców wraz z kopiami wystawionych przez nich faktur będących podstawą do wystawienia faktury przez Wykonawcę,</w:t>
      </w:r>
    </w:p>
    <w:p w:rsidR="0004096C" w:rsidRDefault="0004096C" w:rsidP="0004096C">
      <w:pPr>
        <w:shd w:val="clear" w:color="auto" w:fill="FFFFFF"/>
        <w:tabs>
          <w:tab w:val="left" w:pos="134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ind w:left="426"/>
        <w:jc w:val="both"/>
        <w:rPr>
          <w:rFonts w:ascii="Arial" w:hAnsi="Arial"/>
        </w:rPr>
      </w:pPr>
      <w:r>
        <w:rPr>
          <w:rFonts w:ascii="Arial" w:hAnsi="Arial"/>
        </w:rPr>
        <w:t>b)dowody zapłaty zobowiązań wobec podwykonawców wynikających z faktur podwykonawców , o których mowa w lit. a). – dowodem zapłaty jest dokument obciążenia rachunku bankowego Wykonawcy lub oświadczenie podwykonawcy o zapłacie należności.</w:t>
      </w:r>
    </w:p>
    <w:p w:rsidR="0004096C" w:rsidRDefault="0004096C" w:rsidP="0004096C">
      <w:pPr>
        <w:shd w:val="clear" w:color="auto" w:fill="FFFFFF"/>
        <w:tabs>
          <w:tab w:val="left" w:pos="134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ind w:left="426"/>
        <w:jc w:val="both"/>
        <w:rPr>
          <w:rFonts w:ascii="Arial" w:hAnsi="Arial"/>
        </w:rPr>
      </w:pPr>
      <w:r>
        <w:rPr>
          <w:rFonts w:ascii="Arial" w:hAnsi="Arial"/>
        </w:rPr>
        <w:t>c)oświadczenie podwykonawcy, złożone nie wcześniej niż w dniu wystawienia faktury przez Wykonawcę, że Wykonawca nie zalega z żadnymi zobowiązaniami w stosunku do podwykonawcy wynikającymi z umowy podwykonawstwa.</w:t>
      </w:r>
    </w:p>
    <w:p w:rsidR="0004096C" w:rsidRDefault="0004096C" w:rsidP="0004096C">
      <w:pPr>
        <w:shd w:val="clear" w:color="auto" w:fill="FFFFFF"/>
        <w:tabs>
          <w:tab w:val="left" w:pos="134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ind w:left="426"/>
        <w:jc w:val="both"/>
        <w:rPr>
          <w:rFonts w:ascii="Arial" w:hAnsi="Arial"/>
        </w:rPr>
      </w:pPr>
      <w:r>
        <w:rPr>
          <w:rFonts w:ascii="Arial" w:hAnsi="Arial"/>
        </w:rPr>
        <w:t>d) do faktury końcowej oświadczenie podwykonawcy o dokonaniu przez wykonawcę ostatecznego rozliczenia z podwykonawcą i nie posiadaniu z tego tytułu żadnych wierzytelności u wykonawcy robót.</w:t>
      </w:r>
    </w:p>
    <w:p w:rsidR="0004096C" w:rsidRDefault="0004096C" w:rsidP="0004096C">
      <w:pPr>
        <w:widowControl w:val="0"/>
        <w:numPr>
          <w:ilvl w:val="0"/>
          <w:numId w:val="7"/>
        </w:numPr>
        <w:shd w:val="clear" w:color="auto" w:fill="FFFFFF"/>
        <w:tabs>
          <w:tab w:val="left" w:pos="890"/>
        </w:tabs>
        <w:suppressAutoHyphens/>
        <w:ind w:left="540" w:right="5" w:hanging="360"/>
        <w:jc w:val="both"/>
        <w:rPr>
          <w:rFonts w:ascii="Arial" w:hAnsi="Arial"/>
        </w:rPr>
      </w:pPr>
      <w:r>
        <w:rPr>
          <w:rFonts w:ascii="Arial" w:hAnsi="Arial"/>
        </w:rPr>
        <w:t>W przypadku niedostarczenia dokumentów, o których mowa w ust. 7, Zamawiający zatrzyma z należności Wykonawcy, kwotę w wysokości równej należności podwykonawcy, do czasu ich otrzymania. Zamawiający uprawniony jest do potrącenia tej kwoty i przekazania jej podwykonawcy tytułem zapłaty.</w:t>
      </w:r>
    </w:p>
    <w:p w:rsidR="0004096C" w:rsidRDefault="0004096C" w:rsidP="0004096C">
      <w:pPr>
        <w:widowControl w:val="0"/>
        <w:numPr>
          <w:ilvl w:val="0"/>
          <w:numId w:val="7"/>
        </w:numPr>
        <w:shd w:val="clear" w:color="auto" w:fill="FFFFFF"/>
        <w:tabs>
          <w:tab w:val="left" w:pos="1456"/>
          <w:tab w:val="left" w:pos="2372"/>
          <w:tab w:val="left" w:pos="3288"/>
          <w:tab w:val="left" w:pos="4204"/>
          <w:tab w:val="left" w:pos="5120"/>
          <w:tab w:val="left" w:pos="6036"/>
          <w:tab w:val="left" w:pos="6952"/>
          <w:tab w:val="left" w:pos="7868"/>
          <w:tab w:val="left" w:pos="8784"/>
          <w:tab w:val="left" w:pos="9700"/>
          <w:tab w:val="left" w:pos="10616"/>
          <w:tab w:val="left" w:pos="11532"/>
          <w:tab w:val="left" w:pos="12448"/>
          <w:tab w:val="left" w:pos="13364"/>
          <w:tab w:val="left" w:pos="14280"/>
          <w:tab w:val="left" w:pos="15196"/>
        </w:tabs>
        <w:suppressAutoHyphens/>
        <w:ind w:left="540" w:hanging="360"/>
        <w:jc w:val="both"/>
        <w:rPr>
          <w:rFonts w:ascii="Arial" w:hAnsi="Arial"/>
        </w:rPr>
      </w:pPr>
      <w:r>
        <w:rPr>
          <w:rFonts w:ascii="Arial" w:hAnsi="Arial"/>
        </w:rPr>
        <w:t>Ustalenia ust. 7 i 8 stosuje się odpowiednio do umów podwykonawców z kolejnymi podwykonawcami.</w:t>
      </w:r>
    </w:p>
    <w:p w:rsidR="0004096C" w:rsidRDefault="0004096C" w:rsidP="00040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4</w:t>
      </w:r>
    </w:p>
    <w:p w:rsidR="0004096C" w:rsidRDefault="0004096C" w:rsidP="0004096C">
      <w:pPr>
        <w:shd w:val="clear" w:color="auto" w:fill="FFFFFF"/>
        <w:tabs>
          <w:tab w:val="left" w:pos="350"/>
        </w:tabs>
        <w:ind w:right="5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Tryb fakturowania i forma zapłaty.</w:t>
      </w:r>
    </w:p>
    <w:p w:rsidR="0004096C" w:rsidRDefault="0004096C" w:rsidP="0004096C">
      <w:pPr>
        <w:shd w:val="clear" w:color="auto" w:fill="FFFFFF"/>
        <w:tabs>
          <w:tab w:val="left" w:pos="350"/>
        </w:tabs>
        <w:ind w:right="5"/>
        <w:jc w:val="both"/>
        <w:rPr>
          <w:rFonts w:ascii="Arial" w:hAnsi="Arial"/>
        </w:rPr>
      </w:pPr>
      <w:r>
        <w:rPr>
          <w:rFonts w:ascii="Arial" w:hAnsi="Arial"/>
        </w:rPr>
        <w:t xml:space="preserve">1. Rozliczenie za przedmiot umowy, następować będzie co dwa miesiące na podstawie faktur wystawionych przez Wykonawcę po upływie dwóch miesięcy kalendarzowych, z zastrzeżeniem ze pierwsza zapłata nastąpi za miesiące  VII-VIII  2013 r. </w:t>
      </w:r>
    </w:p>
    <w:p w:rsidR="0004096C" w:rsidRDefault="0004096C" w:rsidP="0004096C">
      <w:pPr>
        <w:shd w:val="clear" w:color="auto" w:fill="FFFFFF"/>
        <w:tabs>
          <w:tab w:val="left" w:pos="350"/>
        </w:tabs>
        <w:ind w:right="5"/>
        <w:jc w:val="both"/>
        <w:rPr>
          <w:rFonts w:ascii="Arial" w:hAnsi="Arial"/>
        </w:rPr>
      </w:pPr>
      <w:r>
        <w:rPr>
          <w:rFonts w:ascii="Arial" w:hAnsi="Arial"/>
        </w:rPr>
        <w:t xml:space="preserve">2. Wraz z fakturą  Wykonawca przedłoży do Zamawiającemu: </w:t>
      </w:r>
    </w:p>
    <w:p w:rsidR="0004096C" w:rsidRDefault="0004096C" w:rsidP="0004096C">
      <w:pPr>
        <w:shd w:val="clear" w:color="auto" w:fill="FFFFFF"/>
        <w:tabs>
          <w:tab w:val="left" w:pos="350"/>
        </w:tabs>
        <w:ind w:right="5"/>
        <w:jc w:val="both"/>
        <w:rPr>
          <w:rFonts w:ascii="Arial" w:hAnsi="Arial"/>
        </w:rPr>
      </w:pPr>
      <w:r>
        <w:rPr>
          <w:rFonts w:ascii="Arial" w:hAnsi="Arial"/>
        </w:rPr>
        <w:t xml:space="preserve">1) raport potwierdzający ilość i rodzaj odebranych i zagospodarowanych odpadów komunalnych, </w:t>
      </w:r>
    </w:p>
    <w:p w:rsidR="0004096C" w:rsidRDefault="0004096C" w:rsidP="0004096C">
      <w:pPr>
        <w:shd w:val="clear" w:color="auto" w:fill="FFFFFF"/>
        <w:tabs>
          <w:tab w:val="left" w:pos="350"/>
        </w:tabs>
        <w:ind w:right="5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2) karty przekazania odpadów (określone Rozporządzeniem Ministra Środowiska z dnia 8 grudnia 2010 r. w sprawie wzorów dokumentów stosowanych na potrzeby ewidencji odpadów – Dz. U. Nr 249, poz. 1673). </w:t>
      </w:r>
    </w:p>
    <w:p w:rsidR="0004096C" w:rsidRDefault="0004096C" w:rsidP="0004096C">
      <w:pPr>
        <w:shd w:val="clear" w:color="auto" w:fill="FFFFFF"/>
        <w:tabs>
          <w:tab w:val="left" w:pos="350"/>
        </w:tabs>
        <w:ind w:right="5"/>
        <w:jc w:val="both"/>
        <w:rPr>
          <w:rFonts w:ascii="Arial" w:hAnsi="Arial"/>
        </w:rPr>
      </w:pPr>
      <w:r>
        <w:rPr>
          <w:rFonts w:ascii="Arial" w:hAnsi="Arial"/>
        </w:rPr>
        <w:t>3) raport dwumiesięczny zawierający określenie  ilości i rodzajów przekazywanych  pojemników w danych miesiącach wraz z uaktualnionym raportem o ilości i rodzaju pojemników znajdujących się na poszczególnych nieruchomościach.</w:t>
      </w:r>
    </w:p>
    <w:p w:rsidR="0004096C" w:rsidRDefault="0004096C" w:rsidP="0004096C">
      <w:pPr>
        <w:shd w:val="clear" w:color="auto" w:fill="FFFFFF"/>
        <w:tabs>
          <w:tab w:val="left" w:pos="350"/>
        </w:tabs>
        <w:ind w:right="5"/>
        <w:jc w:val="both"/>
        <w:rPr>
          <w:rFonts w:ascii="Arial" w:hAnsi="Arial"/>
        </w:rPr>
      </w:pPr>
      <w:r>
        <w:rPr>
          <w:rFonts w:ascii="Arial" w:hAnsi="Arial"/>
        </w:rPr>
        <w:t xml:space="preserve">3. Fakturę VAT należy wystawić na: </w:t>
      </w:r>
    </w:p>
    <w:p w:rsidR="0004096C" w:rsidRDefault="0004096C" w:rsidP="0004096C">
      <w:pPr>
        <w:shd w:val="clear" w:color="auto" w:fill="FFFFFF"/>
        <w:tabs>
          <w:tab w:val="left" w:pos="350"/>
        </w:tabs>
        <w:ind w:right="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Gmina i Miasto Szadek</w:t>
      </w:r>
    </w:p>
    <w:p w:rsidR="0004096C" w:rsidRDefault="0004096C" w:rsidP="0004096C">
      <w:pPr>
        <w:shd w:val="clear" w:color="auto" w:fill="FFFFFF"/>
        <w:tabs>
          <w:tab w:val="left" w:pos="350"/>
        </w:tabs>
        <w:ind w:right="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Urząd Gminy i Miasta Szadek</w:t>
      </w:r>
    </w:p>
    <w:p w:rsidR="0004096C" w:rsidRDefault="0004096C" w:rsidP="0004096C">
      <w:pPr>
        <w:shd w:val="clear" w:color="auto" w:fill="FFFFFF"/>
        <w:tabs>
          <w:tab w:val="left" w:pos="350"/>
        </w:tabs>
        <w:ind w:right="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Ul. Warszawska 3, 98-240 Szadek</w:t>
      </w:r>
    </w:p>
    <w:p w:rsidR="0004096C" w:rsidRDefault="0004096C" w:rsidP="0004096C">
      <w:pPr>
        <w:shd w:val="clear" w:color="auto" w:fill="FFFFFF"/>
        <w:tabs>
          <w:tab w:val="left" w:pos="350"/>
        </w:tabs>
        <w:ind w:right="5"/>
        <w:jc w:val="both"/>
        <w:rPr>
          <w:rFonts w:ascii="Arial" w:hAnsi="Arial"/>
        </w:rPr>
      </w:pPr>
      <w:r>
        <w:rPr>
          <w:rFonts w:ascii="Arial" w:hAnsi="Arial"/>
        </w:rPr>
        <w:t xml:space="preserve">4.Termin płatności ustala się na 30 dni od dnia dostarczenia prawidłowo wystawionej faktury VAT do siedziby Zamawiającego. </w:t>
      </w:r>
    </w:p>
    <w:p w:rsidR="0004096C" w:rsidRDefault="0004096C" w:rsidP="0004096C">
      <w:pPr>
        <w:shd w:val="clear" w:color="auto" w:fill="FFFFFF"/>
        <w:tabs>
          <w:tab w:val="left" w:pos="350"/>
        </w:tabs>
        <w:ind w:right="5"/>
        <w:jc w:val="both"/>
        <w:rPr>
          <w:rFonts w:ascii="Arial" w:hAnsi="Arial"/>
        </w:rPr>
      </w:pPr>
      <w:r>
        <w:rPr>
          <w:rFonts w:ascii="Arial" w:hAnsi="Arial"/>
        </w:rPr>
        <w:t xml:space="preserve">5. Płatność nastąpi przelewem na rachunek bankowy Wykonawcy określony w fakturze. </w:t>
      </w:r>
    </w:p>
    <w:p w:rsidR="0004096C" w:rsidRDefault="0004096C" w:rsidP="0004096C">
      <w:pPr>
        <w:shd w:val="clear" w:color="auto" w:fill="FFFFFF"/>
        <w:tabs>
          <w:tab w:val="left" w:pos="350"/>
        </w:tabs>
        <w:ind w:right="5"/>
        <w:jc w:val="both"/>
        <w:rPr>
          <w:rFonts w:ascii="Arial" w:hAnsi="Arial"/>
        </w:rPr>
      </w:pPr>
      <w:r>
        <w:rPr>
          <w:rFonts w:ascii="Arial" w:hAnsi="Arial"/>
        </w:rPr>
        <w:t>6. Za termin zapłaty ustala się dzień obciążenia rachunku Zamawiającego.</w:t>
      </w:r>
    </w:p>
    <w:p w:rsidR="0004096C" w:rsidRDefault="0004096C" w:rsidP="0004096C">
      <w:pPr>
        <w:shd w:val="clear" w:color="auto" w:fill="FFFFFF"/>
        <w:tabs>
          <w:tab w:val="left" w:pos="350"/>
        </w:tabs>
        <w:ind w:right="5"/>
        <w:jc w:val="both"/>
        <w:rPr>
          <w:rFonts w:ascii="Arial" w:hAnsi="Arial"/>
        </w:rPr>
      </w:pPr>
    </w:p>
    <w:p w:rsidR="0004096C" w:rsidRDefault="0004096C" w:rsidP="0004096C">
      <w:pPr>
        <w:shd w:val="clear" w:color="auto" w:fill="FFFFFF"/>
        <w:ind w:left="5" w:right="2723" w:firstLine="4517"/>
        <w:rPr>
          <w:rFonts w:ascii="Arial" w:hAnsi="Arial"/>
          <w:b/>
          <w:spacing w:val="-5"/>
        </w:rPr>
      </w:pPr>
      <w:r>
        <w:rPr>
          <w:rFonts w:ascii="Arial" w:hAnsi="Arial"/>
          <w:b/>
          <w:spacing w:val="-5"/>
        </w:rPr>
        <w:t xml:space="preserve">§ 5. </w:t>
      </w:r>
    </w:p>
    <w:p w:rsidR="0004096C" w:rsidRDefault="0004096C" w:rsidP="0004096C">
      <w:pPr>
        <w:shd w:val="clear" w:color="auto" w:fill="FFFFFF"/>
        <w:ind w:left="5" w:right="2723"/>
        <w:rPr>
          <w:rFonts w:ascii="Arial" w:hAnsi="Arial"/>
          <w:b/>
          <w:i/>
          <w:spacing w:val="-3"/>
        </w:rPr>
      </w:pPr>
      <w:r>
        <w:rPr>
          <w:rFonts w:ascii="Arial" w:hAnsi="Arial"/>
          <w:b/>
          <w:i/>
          <w:spacing w:val="-3"/>
        </w:rPr>
        <w:t>Zabezpieczenie należytego wykonania umowy:</w:t>
      </w:r>
    </w:p>
    <w:p w:rsidR="0004096C" w:rsidRDefault="0004096C" w:rsidP="00040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Strony potwierdzają, że przed zawarciem umowy Wykonawca wniósł zabezpieczenie należytego wykonania umowy w wysokości 5 % wynagrodzenia ofertowego (ceny ofertowej brutto), o którym mowa w § 3 ust. 1, tj. ................... zł (słownie złotych ..........................................) w formie  ............................................................ </w:t>
      </w:r>
    </w:p>
    <w:p w:rsidR="0004096C" w:rsidRDefault="0004096C" w:rsidP="0004096C">
      <w:pPr>
        <w:pStyle w:val="Bezodstpw"/>
        <w:shd w:val="clear" w:color="auto" w:fill="FFFFFF"/>
        <w:jc w:val="both"/>
        <w:rPr>
          <w:rFonts w:ascii="Arial" w:hAnsi="Arial"/>
          <w:b/>
          <w:spacing w:val="-5"/>
        </w:rPr>
      </w:pPr>
    </w:p>
    <w:p w:rsidR="0004096C" w:rsidRDefault="0004096C" w:rsidP="0004096C">
      <w:pPr>
        <w:pStyle w:val="Bezodstpw"/>
        <w:shd w:val="clear" w:color="auto" w:fill="FFFFFF"/>
        <w:jc w:val="both"/>
        <w:rPr>
          <w:rFonts w:ascii="Arial" w:hAnsi="Arial"/>
          <w:b/>
          <w:spacing w:val="-5"/>
        </w:rPr>
      </w:pPr>
      <w:r>
        <w:rPr>
          <w:rFonts w:ascii="Arial" w:hAnsi="Arial"/>
          <w:b/>
          <w:spacing w:val="-5"/>
        </w:rPr>
        <w:tab/>
      </w:r>
      <w:r>
        <w:rPr>
          <w:rFonts w:ascii="Arial" w:hAnsi="Arial"/>
          <w:b/>
          <w:spacing w:val="-5"/>
        </w:rPr>
        <w:tab/>
      </w:r>
      <w:r>
        <w:rPr>
          <w:rFonts w:ascii="Arial" w:hAnsi="Arial"/>
          <w:b/>
          <w:spacing w:val="-5"/>
        </w:rPr>
        <w:tab/>
      </w:r>
      <w:r>
        <w:rPr>
          <w:rFonts w:ascii="Arial" w:hAnsi="Arial"/>
          <w:b/>
          <w:spacing w:val="-5"/>
        </w:rPr>
        <w:tab/>
      </w:r>
      <w:r>
        <w:rPr>
          <w:rFonts w:ascii="Arial" w:hAnsi="Arial"/>
          <w:b/>
          <w:spacing w:val="-5"/>
        </w:rPr>
        <w:tab/>
      </w:r>
      <w:r>
        <w:rPr>
          <w:rFonts w:ascii="Arial" w:hAnsi="Arial"/>
          <w:b/>
          <w:spacing w:val="-5"/>
        </w:rPr>
        <w:tab/>
        <w:t xml:space="preserve">    § 6. </w:t>
      </w:r>
    </w:p>
    <w:p w:rsidR="0004096C" w:rsidRDefault="0004096C" w:rsidP="0004096C">
      <w:pPr>
        <w:pStyle w:val="Bezodstpw"/>
        <w:shd w:val="clear" w:color="auto" w:fill="FFFFFF"/>
        <w:rPr>
          <w:rFonts w:ascii="Arial" w:hAnsi="Arial"/>
          <w:b/>
          <w:i/>
          <w:spacing w:val="-5"/>
        </w:rPr>
      </w:pPr>
      <w:r>
        <w:rPr>
          <w:rFonts w:ascii="Arial" w:hAnsi="Arial"/>
          <w:b/>
          <w:i/>
          <w:spacing w:val="-5"/>
        </w:rPr>
        <w:t>Obowiązki wykonawcy.</w:t>
      </w:r>
    </w:p>
    <w:p w:rsidR="0004096C" w:rsidRDefault="0004096C" w:rsidP="0004096C">
      <w:pPr>
        <w:pStyle w:val="Bezodstpw"/>
        <w:shd w:val="clear" w:color="auto" w:fill="FFFFFF"/>
        <w:jc w:val="both"/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 xml:space="preserve">Wykonawca zobowiązuje się do: </w:t>
      </w:r>
    </w:p>
    <w:p w:rsidR="0004096C" w:rsidRDefault="0004096C" w:rsidP="0004096C">
      <w:pPr>
        <w:pStyle w:val="Bezodstpw"/>
        <w:shd w:val="clear" w:color="auto" w:fill="FFFFFF"/>
        <w:jc w:val="both"/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 xml:space="preserve">1) wykonywania przedmiotu umowy zgodnie z obowiązującymi przepisami prawa z zachowaniem należytej staranności w terminach określonych w harmonogramach odbierania odpadów komunalnych, </w:t>
      </w:r>
    </w:p>
    <w:p w:rsidR="0004096C" w:rsidRDefault="0004096C" w:rsidP="0004096C">
      <w:pPr>
        <w:pStyle w:val="Bezodstpw"/>
        <w:shd w:val="clear" w:color="auto" w:fill="FFFFFF"/>
        <w:jc w:val="both"/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>2) należytego wykonywania wszystkich obowiązków i zadań opisanych w SIWZ</w:t>
      </w:r>
    </w:p>
    <w:p w:rsidR="0004096C" w:rsidRDefault="0004096C" w:rsidP="0004096C">
      <w:pPr>
        <w:pStyle w:val="Bezodstpw"/>
        <w:shd w:val="clear" w:color="auto" w:fill="FFFFFF"/>
        <w:jc w:val="both"/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 xml:space="preserve">3) niezwłocznego przekazywania informacji dotyczących realizacji umowy na każde żądanie Zamawiającego, jednak nie później niż w terminie 3 dni roboczych od dnia otrzymania zapytania, </w:t>
      </w:r>
    </w:p>
    <w:p w:rsidR="0004096C" w:rsidRDefault="0004096C" w:rsidP="0004096C">
      <w:pPr>
        <w:pStyle w:val="Bezodstpw"/>
        <w:shd w:val="clear" w:color="auto" w:fill="FFFFFF"/>
        <w:jc w:val="both"/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 xml:space="preserve">4) w przypadku utraty w trakcie realizacji umowy uprawnień niezbędnych do realizacji umowy, w tym utraty ważności posiadanych wpisów i zezwoleń, przedłożenia bez dodatkowego wezwania Zamawiającemu kserokopii nowych dokumentów potwierdzających posiadanie uprawnień do wykonania działalności objętej niniejszą umową, </w:t>
      </w:r>
    </w:p>
    <w:p w:rsidR="0004096C" w:rsidRDefault="0004096C" w:rsidP="0004096C">
      <w:pPr>
        <w:pStyle w:val="Bezodstpw"/>
        <w:shd w:val="clear" w:color="auto" w:fill="FFFFFF"/>
        <w:jc w:val="both"/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 xml:space="preserve">5) używania pojazdów specjalistycznych oraz zapewnienia dostatecznej ilości tych pojazdów, gwarantujące terminowe i jakościowe wykonanie niniejszej umowy, </w:t>
      </w:r>
    </w:p>
    <w:p w:rsidR="0004096C" w:rsidRDefault="0004096C" w:rsidP="0004096C">
      <w:pPr>
        <w:pStyle w:val="Bezodstpw"/>
        <w:shd w:val="clear" w:color="auto" w:fill="FFFFFF"/>
        <w:jc w:val="both"/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 xml:space="preserve">6) umożliwienia przedstawicielom Zamawiającego kompleksowej kontroli sposobu wykonywanej usługi świadczonej przez Wykonawcę, </w:t>
      </w:r>
    </w:p>
    <w:p w:rsidR="0004096C" w:rsidRDefault="0004096C" w:rsidP="0004096C">
      <w:pPr>
        <w:pStyle w:val="Bezodstpw"/>
        <w:shd w:val="clear" w:color="auto" w:fill="FFFFFF"/>
        <w:jc w:val="both"/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 xml:space="preserve">7) okazania na żądanie Zamawiającego wszelkich dokumentów potwierdzających wykonanie przedmiotu umowy zgodnie z określonymi przez Zamawiającego wymaganiami i odpowiednimi przepisami prawa, </w:t>
      </w:r>
    </w:p>
    <w:p w:rsidR="0004096C" w:rsidRDefault="0004096C" w:rsidP="0004096C">
      <w:pPr>
        <w:pStyle w:val="Bezodstpw"/>
        <w:shd w:val="clear" w:color="auto" w:fill="FFFFFF"/>
        <w:jc w:val="both"/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>8) postępowania z odpadami w sposób zgodny z zasadami gospodarowania odpadami określonymi w ustawie z dnia 14 grudnia 2012 r. o odpadach, oraz w sposób zgodny z zapisami art. 9e ustawy z dnia 13 września 1996r. o utrzymaniu czystości i porządku w gminach, wymaganiami ochrony środowiska oraz Planem gospodarki odpadami dla województwa łódzkiego,</w:t>
      </w:r>
    </w:p>
    <w:p w:rsidR="0004096C" w:rsidRDefault="0004096C" w:rsidP="0004096C">
      <w:pPr>
        <w:pStyle w:val="Bezodstpw"/>
        <w:shd w:val="clear" w:color="auto" w:fill="FFFFFF"/>
        <w:jc w:val="both"/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lastRenderedPageBreak/>
        <w:t>9) osiągnięcia, zgodnie z art. 3b ust. 1 i art. 3c ust. 1 ustawy o utrzymaniu czystości i porządku w gminach (</w:t>
      </w:r>
      <w:proofErr w:type="spellStart"/>
      <w:r>
        <w:rPr>
          <w:rFonts w:ascii="Arial" w:hAnsi="Arial"/>
          <w:spacing w:val="-5"/>
        </w:rPr>
        <w:t>Dz.U</w:t>
      </w:r>
      <w:proofErr w:type="spellEnd"/>
      <w:r>
        <w:rPr>
          <w:rFonts w:ascii="Arial" w:hAnsi="Arial"/>
          <w:spacing w:val="-5"/>
        </w:rPr>
        <w:t xml:space="preserve">. z 2012 r., poz. 391) i rozporządzeniami wykonawczymi do ww. ustawy, założonych poziomów recyklingu, przygotowania do ponownego użycia i odzysku innymi metodami następujących frakcji odpadów komunalnych: papieru, metali, tworzyw sztucznych, szkła i innych niż niebezpieczne odpadów budowlanych i rozbiórkowych, oraz ograniczenia masy odpadów komunalnych ulegających biodegradacji przekazywanych do składowania, </w:t>
      </w:r>
    </w:p>
    <w:p w:rsidR="0004096C" w:rsidRDefault="0004096C" w:rsidP="0004096C">
      <w:pPr>
        <w:pStyle w:val="Bezodstpw"/>
        <w:shd w:val="clear" w:color="auto" w:fill="FFFFFF"/>
        <w:jc w:val="both"/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>10)zwiększenia na polecenie Zamawiającego częstotliwości odbierania odpadów komunalnych w zabudowie wielorodzinnej.</w:t>
      </w:r>
    </w:p>
    <w:p w:rsidR="0004096C" w:rsidRDefault="0004096C" w:rsidP="0004096C">
      <w:pPr>
        <w:shd w:val="clear" w:color="auto" w:fill="FFFFFF"/>
        <w:jc w:val="center"/>
        <w:rPr>
          <w:rFonts w:ascii="Arial" w:hAnsi="Arial"/>
          <w:b/>
          <w:spacing w:val="-4"/>
        </w:rPr>
      </w:pPr>
      <w:r>
        <w:rPr>
          <w:rFonts w:ascii="Arial" w:hAnsi="Arial"/>
          <w:b/>
          <w:spacing w:val="-4"/>
        </w:rPr>
        <w:t>§ 7.</w:t>
      </w:r>
    </w:p>
    <w:p w:rsidR="0004096C" w:rsidRDefault="0004096C" w:rsidP="0004096C">
      <w:pPr>
        <w:shd w:val="clear" w:color="auto" w:fill="FFFFFF"/>
        <w:rPr>
          <w:rFonts w:ascii="Arial" w:hAnsi="Arial"/>
          <w:b/>
          <w:i/>
          <w:spacing w:val="-3"/>
        </w:rPr>
      </w:pPr>
      <w:r>
        <w:rPr>
          <w:rFonts w:ascii="Arial" w:hAnsi="Arial"/>
          <w:b/>
          <w:i/>
          <w:spacing w:val="-3"/>
        </w:rPr>
        <w:t>Odstąpienie od umowy przez Zamawiającego:</w:t>
      </w:r>
    </w:p>
    <w:p w:rsidR="0004096C" w:rsidRDefault="0004096C" w:rsidP="0004096C">
      <w:pPr>
        <w:shd w:val="clear" w:color="auto" w:fill="FFFFFF"/>
        <w:tabs>
          <w:tab w:val="left" w:pos="350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spacing w:val="-3"/>
        </w:rPr>
        <w:t>ZAMAWIAJĄCY może odstąpić od umowy, jeżeli poweźmie wiadomość o tym, że:</w:t>
      </w:r>
    </w:p>
    <w:p w:rsidR="0004096C" w:rsidRDefault="0004096C" w:rsidP="0004096C">
      <w:pPr>
        <w:widowControl w:val="0"/>
        <w:numPr>
          <w:ilvl w:val="0"/>
          <w:numId w:val="8"/>
        </w:numPr>
        <w:shd w:val="clear" w:color="auto" w:fill="FFFFFF"/>
        <w:tabs>
          <w:tab w:val="left" w:pos="1550"/>
        </w:tabs>
        <w:suppressAutoHyphens/>
        <w:ind w:left="720" w:hanging="36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wszczęte zostało postępowanie upadłościowe WYKONAWCY,</w:t>
      </w:r>
    </w:p>
    <w:p w:rsidR="0004096C" w:rsidRDefault="0004096C" w:rsidP="0004096C">
      <w:pPr>
        <w:widowControl w:val="0"/>
        <w:numPr>
          <w:ilvl w:val="0"/>
          <w:numId w:val="8"/>
        </w:numPr>
        <w:shd w:val="clear" w:color="auto" w:fill="FFFFFF"/>
        <w:tabs>
          <w:tab w:val="left" w:pos="1550"/>
        </w:tabs>
        <w:suppressAutoHyphens/>
        <w:ind w:left="720" w:hanging="36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rozpoczęto likwidację firmy WYKONAWCY,</w:t>
      </w:r>
    </w:p>
    <w:p w:rsidR="0004096C" w:rsidRDefault="0004096C" w:rsidP="0004096C">
      <w:pPr>
        <w:widowControl w:val="0"/>
        <w:numPr>
          <w:ilvl w:val="0"/>
          <w:numId w:val="8"/>
        </w:numPr>
        <w:shd w:val="clear" w:color="auto" w:fill="FFFFFF"/>
        <w:tabs>
          <w:tab w:val="left" w:pos="1550"/>
        </w:tabs>
        <w:suppressAutoHyphens/>
        <w:ind w:left="720" w:hanging="360"/>
        <w:jc w:val="both"/>
        <w:rPr>
          <w:rFonts w:ascii="Arial" w:hAnsi="Arial"/>
        </w:rPr>
      </w:pPr>
      <w:r>
        <w:rPr>
          <w:rFonts w:ascii="Arial" w:hAnsi="Arial"/>
          <w:spacing w:val="-1"/>
        </w:rPr>
        <w:t xml:space="preserve">WYKONAWCA utracił uprawnienia do wykonywania przedmiotu umowy wynikające z </w:t>
      </w:r>
      <w:r>
        <w:rPr>
          <w:rFonts w:ascii="Arial" w:hAnsi="Arial"/>
        </w:rPr>
        <w:t>przepisów szczególnych.</w:t>
      </w:r>
    </w:p>
    <w:p w:rsidR="0004096C" w:rsidRDefault="0004096C" w:rsidP="0004096C">
      <w:pPr>
        <w:shd w:val="clear" w:color="auto" w:fill="FFFFFF"/>
        <w:tabs>
          <w:tab w:val="left" w:pos="700"/>
        </w:tabs>
        <w:ind w:left="350" w:right="5" w:hanging="350"/>
        <w:jc w:val="both"/>
        <w:rPr>
          <w:rFonts w:ascii="Arial" w:hAnsi="Arial"/>
        </w:rPr>
      </w:pPr>
      <w:r>
        <w:rPr>
          <w:rFonts w:ascii="Arial" w:hAnsi="Arial"/>
          <w:spacing w:val="-2"/>
        </w:rPr>
        <w:t>2.</w:t>
      </w:r>
      <w:r>
        <w:rPr>
          <w:rFonts w:ascii="Arial" w:hAnsi="Arial"/>
        </w:rPr>
        <w:tab/>
        <w:t>Odstąpienie od umowy przez ZAMAWIAJĄCEGO może nastąpić również, jeżeli WYKONAWCA:</w:t>
      </w:r>
    </w:p>
    <w:p w:rsidR="0004096C" w:rsidRDefault="0004096C" w:rsidP="0004096C">
      <w:pPr>
        <w:shd w:val="clear" w:color="auto" w:fill="FFFFFF"/>
        <w:tabs>
          <w:tab w:val="left" w:pos="1382"/>
        </w:tabs>
        <w:ind w:left="55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1)</w:t>
      </w:r>
      <w:r>
        <w:rPr>
          <w:rFonts w:ascii="Arial" w:hAnsi="Arial"/>
        </w:rPr>
        <w:tab/>
      </w:r>
      <w:r>
        <w:rPr>
          <w:rFonts w:ascii="Arial" w:hAnsi="Arial"/>
          <w:spacing w:val="-3"/>
        </w:rPr>
        <w:t>nie   rozpoczął   wykonywania   usług   w   pełnym   zakresie   objętym   umową   z   dniem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3"/>
        </w:rPr>
        <w:t>01.07.2013r.,</w:t>
      </w:r>
    </w:p>
    <w:p w:rsidR="0004096C" w:rsidRDefault="0004096C" w:rsidP="0004096C">
      <w:pPr>
        <w:shd w:val="clear" w:color="auto" w:fill="FFFFFF"/>
        <w:tabs>
          <w:tab w:val="left" w:pos="1382"/>
        </w:tabs>
        <w:ind w:left="552"/>
        <w:jc w:val="both"/>
        <w:rPr>
          <w:rFonts w:ascii="Arial" w:hAnsi="Arial"/>
        </w:rPr>
      </w:pPr>
      <w:r>
        <w:rPr>
          <w:rFonts w:ascii="Arial" w:hAnsi="Arial"/>
          <w:spacing w:val="-3"/>
        </w:rPr>
        <w:t>2)</w:t>
      </w:r>
      <w:r>
        <w:rPr>
          <w:rFonts w:ascii="Arial" w:hAnsi="Arial"/>
        </w:rPr>
        <w:tab/>
      </w:r>
      <w:r>
        <w:rPr>
          <w:rFonts w:ascii="Arial" w:hAnsi="Arial"/>
          <w:spacing w:val="-1"/>
        </w:rPr>
        <w:t>zaniechał realizacji umowy, tj. w sposób nieprzerwany nie realizuje jej przez kolejnych 7</w:t>
      </w:r>
      <w:r>
        <w:rPr>
          <w:rFonts w:ascii="Arial" w:hAnsi="Arial"/>
        </w:rPr>
        <w:t xml:space="preserve"> dni kalendarzowych,</w:t>
      </w:r>
    </w:p>
    <w:p w:rsidR="0004096C" w:rsidRDefault="0004096C" w:rsidP="0004096C">
      <w:pPr>
        <w:shd w:val="clear" w:color="auto" w:fill="FFFFFF"/>
        <w:ind w:left="547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 xml:space="preserve">3) pomimo   uprzednich,   pisemnych,   co   najmniej   dwukrotnych   zastrzeżeń   ze   strony </w:t>
      </w:r>
      <w:r>
        <w:rPr>
          <w:rFonts w:ascii="Arial" w:hAnsi="Arial"/>
        </w:rPr>
        <w:t>ZAMAWIAJĄCEGO nie wykonuje przedmiotu umowy zgodnie z postanowieniami umowy lub w istotny sposób narusza zobowiązania umowne.</w:t>
      </w:r>
    </w:p>
    <w:p w:rsidR="0004096C" w:rsidRDefault="0004096C" w:rsidP="0004096C">
      <w:pPr>
        <w:shd w:val="clear" w:color="auto" w:fill="FFFFFF"/>
        <w:ind w:left="547"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4) </w:t>
      </w:r>
      <w:r>
        <w:rPr>
          <w:rFonts w:ascii="Arial" w:hAnsi="Arial"/>
          <w:spacing w:val="-1"/>
        </w:rPr>
        <w:t xml:space="preserve">W przypadkach wymienionych w ust. 1 i 2 ZAMAWIAJĄCY może w terminie 7 dni, po </w:t>
      </w:r>
      <w:r>
        <w:rPr>
          <w:rFonts w:ascii="Arial" w:hAnsi="Arial"/>
        </w:rPr>
        <w:t xml:space="preserve">pisemnym uprzedzeniu WYKONAWCY, przejąć sam prowadzenie usług określonych niniejszą umową lub </w:t>
      </w:r>
      <w:r>
        <w:rPr>
          <w:rFonts w:ascii="Arial" w:hAnsi="Arial"/>
          <w:spacing w:val="-3"/>
        </w:rPr>
        <w:t>powierzyć je innemu podmiotowi, a kosztami tych usług obciąży WYKONAWCĘ.</w:t>
      </w:r>
    </w:p>
    <w:p w:rsidR="0004096C" w:rsidRDefault="0004096C" w:rsidP="0004096C">
      <w:pPr>
        <w:shd w:val="clear" w:color="auto" w:fill="FFFFFF"/>
        <w:ind w:left="547"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5) </w:t>
      </w:r>
      <w:r>
        <w:rPr>
          <w:rFonts w:ascii="Arial" w:hAnsi="Arial"/>
          <w:spacing w:val="-3"/>
        </w:rPr>
        <w:t xml:space="preserve">Ponadto w razie zaistnienia istotnej zmiany okoliczności powodującej, że wykonanie umowy nie </w:t>
      </w:r>
      <w:r>
        <w:rPr>
          <w:rFonts w:ascii="Arial" w:hAnsi="Arial"/>
          <w:spacing w:val="-1"/>
        </w:rPr>
        <w:t xml:space="preserve">leży w interesie publicznym, czego nie można było przewidzieć w chwili zawarcia umowy </w:t>
      </w:r>
      <w:r>
        <w:rPr>
          <w:rFonts w:ascii="Arial" w:hAnsi="Arial"/>
          <w:spacing w:val="-3"/>
        </w:rPr>
        <w:t xml:space="preserve">ZAMAWIAJĄCY może odstąpić od umowy w terminie 30 dni od powzięcia wiadomości o tych </w:t>
      </w:r>
      <w:r>
        <w:rPr>
          <w:rFonts w:ascii="Arial" w:hAnsi="Arial"/>
          <w:spacing w:val="-2"/>
        </w:rPr>
        <w:t xml:space="preserve">okolicznościach. W takim przypadku WYKONAWCA może żądać wyłącznie wynagrodzenia </w:t>
      </w:r>
      <w:r>
        <w:rPr>
          <w:rFonts w:ascii="Arial" w:hAnsi="Arial"/>
        </w:rPr>
        <w:t xml:space="preserve">należnego z tytułu wykonania części umowy. W tym celu ZAMAWIAJĄCY wraz z </w:t>
      </w:r>
      <w:r>
        <w:rPr>
          <w:rFonts w:ascii="Arial" w:hAnsi="Arial"/>
          <w:spacing w:val="-2"/>
        </w:rPr>
        <w:t xml:space="preserve">WYKONAWCĄ winni ustalić wartość faktycznie wykonanych przez WYKONAWCĘ usług, a </w:t>
      </w:r>
      <w:r>
        <w:rPr>
          <w:rFonts w:ascii="Arial" w:hAnsi="Arial"/>
          <w:spacing w:val="-3"/>
        </w:rPr>
        <w:t>WYKONAWCA zobowiązuje się współpracować z ZAMAWIAJĄCYM w tym zakresie.</w:t>
      </w:r>
    </w:p>
    <w:p w:rsidR="0004096C" w:rsidRDefault="0004096C" w:rsidP="0004096C">
      <w:pPr>
        <w:shd w:val="clear" w:color="auto" w:fill="FFFFFF"/>
        <w:ind w:left="547"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6) </w:t>
      </w:r>
      <w:r>
        <w:rPr>
          <w:rFonts w:ascii="Arial" w:hAnsi="Arial"/>
          <w:spacing w:val="-3"/>
        </w:rPr>
        <w:t xml:space="preserve">Ponadto jeżeli Wykonawca będzie wykonywał przedmiot umowy wadliwie albo sprzecznie 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3"/>
        </w:rPr>
        <w:t xml:space="preserve">z umową, Zamawiający może wezwać go do zmiany sposobu wykonywania umowy 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3"/>
        </w:rPr>
        <w:t xml:space="preserve">i wyznaczyć mu w tym celu odpowiedni termin. Po bezskutecznym upływie 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3"/>
        </w:rPr>
        <w:t xml:space="preserve">wyznaczonego terminu Zamawiający może od umowy odstąpić lub powierzyć dalsze wykonanie przedmiotu umowy innemu podmiotowi na </w:t>
      </w:r>
      <w:r>
        <w:rPr>
          <w:rFonts w:ascii="Arial" w:hAnsi="Arial"/>
          <w:spacing w:val="-5"/>
        </w:rPr>
        <w:t xml:space="preserve">  </w:t>
      </w:r>
      <w:r>
        <w:rPr>
          <w:rFonts w:ascii="Arial" w:hAnsi="Arial"/>
          <w:spacing w:val="-3"/>
        </w:rPr>
        <w:t>koszt Wykonawcy.</w:t>
      </w:r>
    </w:p>
    <w:p w:rsidR="0004096C" w:rsidRDefault="0004096C" w:rsidP="0004096C">
      <w:pPr>
        <w:shd w:val="clear" w:color="auto" w:fill="FFFFFF"/>
        <w:tabs>
          <w:tab w:val="left" w:pos="548"/>
        </w:tabs>
        <w:ind w:left="274" w:right="5"/>
        <w:jc w:val="both"/>
        <w:rPr>
          <w:rFonts w:ascii="Arial" w:hAnsi="Arial"/>
          <w:spacing w:val="-5"/>
        </w:rPr>
      </w:pPr>
    </w:p>
    <w:p w:rsidR="0004096C" w:rsidRDefault="0004096C" w:rsidP="0004096C">
      <w:pPr>
        <w:shd w:val="clear" w:color="auto" w:fill="FFFFFF"/>
        <w:ind w:left="274"/>
        <w:jc w:val="center"/>
        <w:rPr>
          <w:rFonts w:ascii="Arial" w:hAnsi="Arial"/>
          <w:b/>
          <w:spacing w:val="-4"/>
        </w:rPr>
      </w:pPr>
      <w:r>
        <w:rPr>
          <w:rFonts w:ascii="Arial" w:hAnsi="Arial"/>
          <w:b/>
          <w:spacing w:val="-4"/>
        </w:rPr>
        <w:t>§ 8.</w:t>
      </w:r>
    </w:p>
    <w:p w:rsidR="0004096C" w:rsidRDefault="0004096C" w:rsidP="0004096C">
      <w:pPr>
        <w:shd w:val="clear" w:color="auto" w:fill="FFFFFF"/>
        <w:tabs>
          <w:tab w:val="left" w:pos="852"/>
        </w:tabs>
        <w:ind w:left="426" w:right="5" w:hanging="426"/>
        <w:jc w:val="both"/>
        <w:rPr>
          <w:rFonts w:ascii="Arial" w:hAnsi="Arial"/>
          <w:b/>
          <w:i/>
          <w:spacing w:val="-4"/>
        </w:rPr>
      </w:pPr>
      <w:r>
        <w:rPr>
          <w:rFonts w:ascii="Arial" w:hAnsi="Arial"/>
          <w:b/>
          <w:i/>
          <w:spacing w:val="-4"/>
        </w:rPr>
        <w:t>Ochrona danych osobowych</w:t>
      </w:r>
    </w:p>
    <w:p w:rsidR="0004096C" w:rsidRDefault="0004096C" w:rsidP="0004096C">
      <w:pPr>
        <w:widowControl w:val="0"/>
        <w:numPr>
          <w:ilvl w:val="0"/>
          <w:numId w:val="9"/>
        </w:numPr>
        <w:shd w:val="clear" w:color="auto" w:fill="FFFFFF"/>
        <w:tabs>
          <w:tab w:val="left" w:pos="852"/>
        </w:tabs>
        <w:suppressAutoHyphens/>
        <w:ind w:left="426" w:right="5" w:hanging="426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Wykonawca zapewnia przestrzeganie w trakcie realizacji przedmiotu umowy zasad przetwarzania i ochrony danych osobowych określonych w przepisach ustawy z dnia 29 sierpnia 1997 r. o ochronie danych osobowych (</w:t>
      </w:r>
      <w:proofErr w:type="spellStart"/>
      <w:r>
        <w:rPr>
          <w:rFonts w:ascii="Arial" w:hAnsi="Arial"/>
          <w:spacing w:val="-3"/>
        </w:rPr>
        <w:t>t.j</w:t>
      </w:r>
      <w:proofErr w:type="spellEnd"/>
      <w:r>
        <w:rPr>
          <w:rFonts w:ascii="Arial" w:hAnsi="Arial"/>
          <w:spacing w:val="-3"/>
        </w:rPr>
        <w:t xml:space="preserve">. Dz. U. z 2002 r. Nr 101, </w:t>
      </w:r>
      <w:r>
        <w:rPr>
          <w:rFonts w:ascii="Arial" w:hAnsi="Arial"/>
          <w:spacing w:val="-3"/>
        </w:rPr>
        <w:lastRenderedPageBreak/>
        <w:t xml:space="preserve">poz. 926 z </w:t>
      </w:r>
      <w:proofErr w:type="spellStart"/>
      <w:r>
        <w:rPr>
          <w:rFonts w:ascii="Arial" w:hAnsi="Arial"/>
          <w:spacing w:val="-3"/>
        </w:rPr>
        <w:t>późn</w:t>
      </w:r>
      <w:proofErr w:type="spellEnd"/>
      <w:r>
        <w:rPr>
          <w:rFonts w:ascii="Arial" w:hAnsi="Arial"/>
          <w:spacing w:val="-3"/>
        </w:rPr>
        <w:t xml:space="preserve">. zm.). </w:t>
      </w:r>
    </w:p>
    <w:p w:rsidR="0004096C" w:rsidRDefault="0004096C" w:rsidP="0004096C">
      <w:pPr>
        <w:widowControl w:val="0"/>
        <w:numPr>
          <w:ilvl w:val="0"/>
          <w:numId w:val="9"/>
        </w:numPr>
        <w:shd w:val="clear" w:color="auto" w:fill="FFFFFF"/>
        <w:tabs>
          <w:tab w:val="left" w:pos="852"/>
        </w:tabs>
        <w:suppressAutoHyphens/>
        <w:ind w:left="426" w:right="5" w:hanging="426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Wykonawca ponosi odpowiedzialność określoną przepisami prawa za ewentualne skutki działania niezgodnego z przepisami, o których mowa w ust. 1. </w:t>
      </w:r>
    </w:p>
    <w:p w:rsidR="0004096C" w:rsidRDefault="0004096C" w:rsidP="0004096C">
      <w:pPr>
        <w:widowControl w:val="0"/>
        <w:numPr>
          <w:ilvl w:val="0"/>
          <w:numId w:val="9"/>
        </w:numPr>
        <w:shd w:val="clear" w:color="auto" w:fill="FFFFFF"/>
        <w:tabs>
          <w:tab w:val="left" w:pos="852"/>
        </w:tabs>
        <w:suppressAutoHyphens/>
        <w:ind w:left="426" w:right="5" w:hanging="426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Wykonawca oświadcza, że systemy wykorzystywane w procesie przetwarzania danych osobowych spełniają wymogi określone w ustawie o ochronie danych osobowych oraz rozporządzeniach wykonawczych do niej. </w:t>
      </w:r>
    </w:p>
    <w:p w:rsidR="0004096C" w:rsidRDefault="0004096C" w:rsidP="0004096C">
      <w:pPr>
        <w:widowControl w:val="0"/>
        <w:numPr>
          <w:ilvl w:val="0"/>
          <w:numId w:val="9"/>
        </w:numPr>
        <w:shd w:val="clear" w:color="auto" w:fill="FFFFFF"/>
        <w:tabs>
          <w:tab w:val="left" w:pos="852"/>
        </w:tabs>
        <w:suppressAutoHyphens/>
        <w:ind w:left="426" w:right="5" w:hanging="426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Wykonawca zapewnia, że przetwarzane dane osobowe będą wykorzystywane wyłącznie w celu realizacji umowy. </w:t>
      </w:r>
    </w:p>
    <w:p w:rsidR="0004096C" w:rsidRDefault="0004096C" w:rsidP="0004096C">
      <w:pPr>
        <w:widowControl w:val="0"/>
        <w:numPr>
          <w:ilvl w:val="0"/>
          <w:numId w:val="9"/>
        </w:numPr>
        <w:shd w:val="clear" w:color="auto" w:fill="FFFFFF"/>
        <w:tabs>
          <w:tab w:val="left" w:pos="852"/>
        </w:tabs>
        <w:suppressAutoHyphens/>
        <w:ind w:left="426" w:right="5" w:hanging="426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Wykonawca jest zobowiązany do natychmiastowego powiadamiania Zamawiającego o stwierdzeniu próby lub faktu naruszenia poufności danych osobowych przetwarzanych w związku z realizacją umowy.</w:t>
      </w:r>
    </w:p>
    <w:p w:rsidR="0004096C" w:rsidRDefault="0004096C" w:rsidP="0004096C">
      <w:pPr>
        <w:shd w:val="clear" w:color="auto" w:fill="FFFFFF"/>
        <w:ind w:right="27"/>
        <w:jc w:val="center"/>
        <w:rPr>
          <w:rFonts w:ascii="Arial" w:hAnsi="Arial"/>
          <w:b/>
          <w:spacing w:val="-5"/>
        </w:rPr>
      </w:pPr>
    </w:p>
    <w:p w:rsidR="0004096C" w:rsidRDefault="0004096C" w:rsidP="0004096C">
      <w:pPr>
        <w:shd w:val="clear" w:color="auto" w:fill="FFFFFF"/>
        <w:ind w:right="27"/>
        <w:jc w:val="center"/>
        <w:rPr>
          <w:rFonts w:ascii="Arial" w:hAnsi="Arial"/>
          <w:b/>
          <w:spacing w:val="-5"/>
        </w:rPr>
      </w:pPr>
      <w:r>
        <w:rPr>
          <w:rFonts w:ascii="Arial" w:hAnsi="Arial"/>
          <w:b/>
          <w:spacing w:val="-5"/>
        </w:rPr>
        <w:t xml:space="preserve">§ 9. </w:t>
      </w:r>
    </w:p>
    <w:p w:rsidR="0004096C" w:rsidRDefault="0004096C" w:rsidP="0004096C">
      <w:pPr>
        <w:shd w:val="clear" w:color="auto" w:fill="FFFFFF"/>
        <w:ind w:right="27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Ubezpieczenia:</w:t>
      </w:r>
    </w:p>
    <w:p w:rsidR="0004096C" w:rsidRDefault="0004096C" w:rsidP="0004096C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suppressAutoHyphens/>
        <w:ind w:left="720" w:right="5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Wykonawca odpowiada za szkody powstałe w związku z zaistnieniem zdarzeń losowych wynikających z wykonania umowy i obejmujące </w:t>
      </w:r>
      <w:r>
        <w:rPr>
          <w:rFonts w:ascii="Arial" w:hAnsi="Arial"/>
          <w:spacing w:val="-2"/>
        </w:rPr>
        <w:t>odpowiedzialność cywilną WYKONAWCY w czasie realizacji umowy. WYKONAWCA zobowiązany jest posiadać przez cały czas trwania niniejszej umowy ubezpieczenie</w:t>
      </w:r>
      <w:r>
        <w:rPr>
          <w:rFonts w:ascii="Arial" w:hAnsi="Arial"/>
        </w:rPr>
        <w:t>.</w:t>
      </w:r>
    </w:p>
    <w:p w:rsidR="0004096C" w:rsidRDefault="0004096C" w:rsidP="0004096C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suppressAutoHyphens/>
        <w:ind w:left="720" w:hanging="36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Ubezpieczeniu podlegają w szczególności:</w:t>
      </w:r>
    </w:p>
    <w:p w:rsidR="0004096C" w:rsidRDefault="0004096C" w:rsidP="0004096C">
      <w:pPr>
        <w:widowControl w:val="0"/>
        <w:numPr>
          <w:ilvl w:val="0"/>
          <w:numId w:val="11"/>
        </w:numPr>
        <w:shd w:val="clear" w:color="auto" w:fill="FFFFFF"/>
        <w:tabs>
          <w:tab w:val="left" w:pos="1272"/>
        </w:tabs>
        <w:suppressAutoHyphens/>
        <w:ind w:left="720" w:hanging="36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urządzenia, mienie ruchome związane z prowadzeniem usług - od zdarzeń losowych,</w:t>
      </w:r>
    </w:p>
    <w:p w:rsidR="0004096C" w:rsidRDefault="0004096C" w:rsidP="0004096C">
      <w:pPr>
        <w:widowControl w:val="0"/>
        <w:numPr>
          <w:ilvl w:val="0"/>
          <w:numId w:val="11"/>
        </w:numPr>
        <w:shd w:val="clear" w:color="auto" w:fill="FFFFFF"/>
        <w:tabs>
          <w:tab w:val="left" w:pos="1272"/>
        </w:tabs>
        <w:suppressAutoHyphens/>
        <w:ind w:left="720" w:right="5" w:hanging="360"/>
        <w:jc w:val="both"/>
        <w:rPr>
          <w:rFonts w:ascii="Arial" w:hAnsi="Arial"/>
        </w:rPr>
      </w:pPr>
      <w:r>
        <w:rPr>
          <w:rFonts w:ascii="Arial" w:hAnsi="Arial"/>
          <w:spacing w:val="-2"/>
        </w:rPr>
        <w:t xml:space="preserve">odpowiedzialność cywilna za szkody oraz następstwa nieszczęśliwych wypadków dotyczące pracowników i osób trzecich powstałe w związku z prowadzonymi usługami, w tym także </w:t>
      </w:r>
      <w:r>
        <w:rPr>
          <w:rFonts w:ascii="Arial" w:hAnsi="Arial"/>
        </w:rPr>
        <w:t>ruchem pojazdów mechanicznych.</w:t>
      </w:r>
    </w:p>
    <w:p w:rsidR="0004096C" w:rsidRDefault="0004096C" w:rsidP="0004096C">
      <w:pPr>
        <w:shd w:val="clear" w:color="auto" w:fill="FFFFFF"/>
        <w:tabs>
          <w:tab w:val="left" w:pos="1104"/>
        </w:tabs>
        <w:ind w:left="552" w:right="5"/>
        <w:jc w:val="both"/>
        <w:rPr>
          <w:rFonts w:ascii="Arial" w:hAnsi="Arial"/>
          <w:spacing w:val="-3"/>
        </w:rPr>
      </w:pPr>
    </w:p>
    <w:p w:rsidR="0004096C" w:rsidRDefault="0004096C" w:rsidP="00991F9B">
      <w:pPr>
        <w:shd w:val="clear" w:color="auto" w:fill="FFFFFF"/>
        <w:ind w:left="5" w:hanging="5"/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§ 10.</w:t>
      </w:r>
    </w:p>
    <w:p w:rsidR="0004096C" w:rsidRDefault="0004096C" w:rsidP="0004096C">
      <w:pPr>
        <w:shd w:val="clear" w:color="auto" w:fill="FFFFFF"/>
        <w:ind w:left="5" w:right="4224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Kary umowne:</w:t>
      </w:r>
    </w:p>
    <w:p w:rsidR="0004096C" w:rsidRDefault="0004096C" w:rsidP="0004096C">
      <w:pPr>
        <w:shd w:val="clear" w:color="auto" w:fill="FFFFFF"/>
        <w:tabs>
          <w:tab w:val="left" w:pos="710"/>
        </w:tabs>
        <w:ind w:left="355" w:hanging="350"/>
        <w:jc w:val="both"/>
        <w:rPr>
          <w:rFonts w:ascii="Arial" w:hAnsi="Arial"/>
        </w:rPr>
      </w:pPr>
      <w:r>
        <w:rPr>
          <w:rFonts w:ascii="Arial" w:hAnsi="Arial"/>
          <w:spacing w:val="-5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spacing w:val="-2"/>
        </w:rPr>
        <w:t xml:space="preserve">ZAMAWIAJĄCEMU    przysługują   od    WYKONAWCY    kary   umowne   w   poniższych </w:t>
      </w:r>
      <w:r>
        <w:rPr>
          <w:rFonts w:ascii="Arial" w:hAnsi="Arial"/>
        </w:rPr>
        <w:t>przypadkach i wysokościach:</w:t>
      </w:r>
    </w:p>
    <w:p w:rsidR="0004096C" w:rsidRDefault="0004096C" w:rsidP="0004096C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suppressAutoHyphens/>
        <w:jc w:val="both"/>
        <w:rPr>
          <w:rFonts w:ascii="Arial" w:hAnsi="Arial"/>
          <w:spacing w:val="-1"/>
        </w:rPr>
      </w:pPr>
      <w:r>
        <w:rPr>
          <w:rFonts w:ascii="Arial" w:hAnsi="Arial"/>
          <w:spacing w:val="-1"/>
        </w:rPr>
        <w:t>0,3 %  wynagrodzenia umownego brutto określonego w § 3 ust. 1 za każdy dzień opóźnienia:</w:t>
      </w:r>
    </w:p>
    <w:p w:rsidR="0004096C" w:rsidRDefault="0004096C" w:rsidP="0004096C">
      <w:pPr>
        <w:shd w:val="clear" w:color="auto" w:fill="FFFFFF"/>
        <w:tabs>
          <w:tab w:val="left" w:pos="1266"/>
        </w:tabs>
        <w:ind w:left="709"/>
        <w:jc w:val="both"/>
        <w:rPr>
          <w:rFonts w:ascii="Arial" w:hAnsi="Arial"/>
        </w:rPr>
      </w:pPr>
      <w:r>
        <w:rPr>
          <w:rFonts w:ascii="Arial" w:hAnsi="Arial"/>
          <w:spacing w:val="-1"/>
        </w:rPr>
        <w:t xml:space="preserve">- w wyposażeniu każdego miejsca gromadzenia odpadów w niezbędne </w:t>
      </w:r>
      <w:r>
        <w:rPr>
          <w:rFonts w:ascii="Arial" w:hAnsi="Arial"/>
        </w:rPr>
        <w:t xml:space="preserve">pojemniki określone w SIWZ, </w:t>
      </w:r>
    </w:p>
    <w:p w:rsidR="0004096C" w:rsidRDefault="0004096C" w:rsidP="0004096C">
      <w:pPr>
        <w:shd w:val="clear" w:color="auto" w:fill="FFFFFF"/>
        <w:tabs>
          <w:tab w:val="left" w:pos="1266"/>
        </w:tabs>
        <w:ind w:left="709"/>
        <w:jc w:val="both"/>
        <w:rPr>
          <w:rFonts w:ascii="Arial" w:hAnsi="Arial"/>
        </w:rPr>
      </w:pPr>
      <w:r>
        <w:rPr>
          <w:rFonts w:ascii="Arial" w:hAnsi="Arial"/>
        </w:rPr>
        <w:t>- w wymianie lub dostarczeniu dodatkowych pojemników po dokonanej aktualizacji wykazu,</w:t>
      </w:r>
    </w:p>
    <w:p w:rsidR="0004096C" w:rsidRDefault="0004096C" w:rsidP="0004096C">
      <w:pPr>
        <w:shd w:val="clear" w:color="auto" w:fill="FFFFFF"/>
        <w:tabs>
          <w:tab w:val="left" w:pos="1266"/>
        </w:tabs>
        <w:ind w:left="709"/>
        <w:jc w:val="both"/>
        <w:rPr>
          <w:rFonts w:ascii="Arial" w:hAnsi="Arial"/>
        </w:rPr>
      </w:pPr>
      <w:r>
        <w:rPr>
          <w:rFonts w:ascii="Arial" w:hAnsi="Arial"/>
        </w:rPr>
        <w:t>- w złożeniu raportu o ilości i rodzaju pojemników znajdujących się na poszczególnych nieruchomościach na dzień 10.06.2013 r. wraz z informacją o posesjach, do których pojemników nie dostarczono (z podaniem przyczyny niedostarczenia),</w:t>
      </w:r>
    </w:p>
    <w:p w:rsidR="0004096C" w:rsidRDefault="0004096C" w:rsidP="0004096C">
      <w:pPr>
        <w:shd w:val="clear" w:color="auto" w:fill="FFFFFF"/>
        <w:tabs>
          <w:tab w:val="left" w:pos="1266"/>
        </w:tabs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- w dostarczeniu mieszkańcom uzgodnionego z Zamawiającym harmonogramu odbioru odpadów </w:t>
      </w:r>
    </w:p>
    <w:p w:rsidR="0004096C" w:rsidRDefault="0004096C" w:rsidP="0004096C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1% wynagrodzenia umownego brutto określonego w § 3 ust. 1 za  każdy stwierdzony przypadek:</w:t>
      </w:r>
    </w:p>
    <w:p w:rsidR="0004096C" w:rsidRDefault="0004096C" w:rsidP="0004096C">
      <w:pPr>
        <w:shd w:val="clear" w:color="auto" w:fill="FFFFFF"/>
        <w:tabs>
          <w:tab w:val="left" w:pos="1277"/>
        </w:tabs>
        <w:ind w:left="72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-  nie przestrzegania przez Wykonawcę czystości i porządku na terenie punktu selektywnej zbiórki odpadów komunalnych, w tym za nie zapewnienie sukcesywnego wywozu odpadów (przepełnione pojemniki, odpady gromadzone obok pojemników, brak segregacji odpadów itp.) – powyższa okoliczność stwierdza Zamawiający podczas przeprowadzonej kontroli, z której sporządza protokół oraz dokumentację zdjęciową,</w:t>
      </w:r>
    </w:p>
    <w:p w:rsidR="0004096C" w:rsidRDefault="0004096C" w:rsidP="0004096C">
      <w:pPr>
        <w:shd w:val="clear" w:color="auto" w:fill="FFFFFF"/>
        <w:tabs>
          <w:tab w:val="left" w:pos="1277"/>
        </w:tabs>
        <w:ind w:left="72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lastRenderedPageBreak/>
        <w:t>- za nieprzestrzeganie zasad segregacji odpadów przy odbiorze od mieszkańców, w szczególności zmieszanie posegregowanych odpadów (odbiór jednym autem różnych rodzajów odpadów)</w:t>
      </w:r>
    </w:p>
    <w:p w:rsidR="0004096C" w:rsidRDefault="0004096C" w:rsidP="0004096C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  0,1 % wynagrodzenia umownego brutto określonego w § 3 ust. 1 za każdy potwierdzony przypadek niedokonania odbioru odpadów z nieruchomości zamieszkałej z przyczyn dotyczących Wykonawcy, </w:t>
      </w:r>
    </w:p>
    <w:p w:rsidR="0004096C" w:rsidRDefault="0004096C" w:rsidP="0004096C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 xml:space="preserve">20 % </w:t>
      </w:r>
      <w:r>
        <w:rPr>
          <w:rFonts w:ascii="Arial" w:hAnsi="Arial"/>
          <w:spacing w:val="-3"/>
        </w:rPr>
        <w:t>wynagrodzenia umownego brutto określonego w § 3 ust. 1</w:t>
      </w:r>
      <w:r>
        <w:rPr>
          <w:rFonts w:ascii="Arial" w:hAnsi="Arial"/>
        </w:rPr>
        <w:t xml:space="preserve"> umowy za odstąpienie od umowy z przyczyn leżących po stronie WYKONAWCY,</w:t>
      </w:r>
    </w:p>
    <w:p w:rsidR="0004096C" w:rsidRDefault="0004096C" w:rsidP="0004096C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za brak osiągnięcia poziomów odzysku i recyklingu wymaganych przepisami prawa oraz poziomu ograniczenia składowania odpadów ulegających biodegradacji w wysokości równej kary przewidzianej przepisami prawa dla gminy za niewywiązanie się z tego obowiązku.</w:t>
      </w:r>
    </w:p>
    <w:p w:rsidR="0004096C" w:rsidRDefault="0004096C" w:rsidP="0004096C">
      <w:pPr>
        <w:widowControl w:val="0"/>
        <w:numPr>
          <w:ilvl w:val="0"/>
          <w:numId w:val="13"/>
        </w:numPr>
        <w:shd w:val="clear" w:color="auto" w:fill="FFFFFF"/>
        <w:tabs>
          <w:tab w:val="left" w:pos="704"/>
        </w:tabs>
        <w:suppressAutoHyphens/>
        <w:ind w:left="426" w:hanging="426"/>
        <w:jc w:val="both"/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>Wykonawca wyraża zgodę na potracenie kar umownych z wierzytelności przysługujących mu wobec Zamawiającego, w tym z tytułu wystawionych faktur VAT.</w:t>
      </w:r>
    </w:p>
    <w:p w:rsidR="0004096C" w:rsidRDefault="0004096C" w:rsidP="0004096C">
      <w:pPr>
        <w:widowControl w:val="0"/>
        <w:numPr>
          <w:ilvl w:val="0"/>
          <w:numId w:val="13"/>
        </w:numPr>
        <w:shd w:val="clear" w:color="auto" w:fill="FFFFFF"/>
        <w:tabs>
          <w:tab w:val="left" w:pos="704"/>
        </w:tabs>
        <w:suppressAutoHyphens/>
        <w:ind w:left="426" w:hanging="426"/>
        <w:jc w:val="both"/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>Zamawiający zastrzega sobie możliwość dochodzenia odszkodowania przenoszącego zastrzeżone kary umowne, w przypadku wystąpienia szkody przewyższającej wysokość ustalonych kar umownych.</w:t>
      </w:r>
    </w:p>
    <w:p w:rsidR="0004096C" w:rsidRDefault="0004096C" w:rsidP="0004096C">
      <w:pPr>
        <w:shd w:val="clear" w:color="auto" w:fill="FFFFFF"/>
        <w:ind w:left="5" w:right="4224" w:firstLine="4454"/>
        <w:rPr>
          <w:rFonts w:ascii="Arial" w:hAnsi="Arial"/>
          <w:b/>
          <w:spacing w:val="-3"/>
        </w:rPr>
      </w:pPr>
    </w:p>
    <w:p w:rsidR="0004096C" w:rsidRDefault="0004096C" w:rsidP="00991F9B">
      <w:pPr>
        <w:shd w:val="clear" w:color="auto" w:fill="FFFFFF"/>
        <w:ind w:left="5" w:hanging="5"/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§ 11.</w:t>
      </w:r>
    </w:p>
    <w:p w:rsidR="0004096C" w:rsidRDefault="0004096C" w:rsidP="0004096C">
      <w:pPr>
        <w:shd w:val="clear" w:color="auto" w:fill="FFFFFF"/>
        <w:ind w:right="4224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Aneksy:</w:t>
      </w:r>
    </w:p>
    <w:p w:rsidR="0004096C" w:rsidRDefault="0004096C" w:rsidP="0004096C">
      <w:pPr>
        <w:shd w:val="clear" w:color="auto" w:fill="FFFFFF"/>
        <w:jc w:val="both"/>
        <w:rPr>
          <w:rFonts w:ascii="Arial" w:hAnsi="Arial"/>
        </w:rPr>
      </w:pPr>
      <w:r>
        <w:rPr>
          <w:rFonts w:ascii="Arial" w:hAnsi="Arial"/>
          <w:spacing w:val="-3"/>
        </w:rPr>
        <w:t xml:space="preserve">Wszelkie zmiany i uzupełnienia warunków umowy mogą być dokonywane za zgodą umawiających </w:t>
      </w:r>
      <w:r>
        <w:rPr>
          <w:rFonts w:ascii="Arial" w:hAnsi="Arial"/>
        </w:rPr>
        <w:t>się stron, wyrażoną na piśmie w formie aneksu pod rygorem nieważności, o ile nie będzie to sprzeczne z ustawą Prawo zamówień publicznych.</w:t>
      </w:r>
    </w:p>
    <w:p w:rsidR="0004096C" w:rsidRDefault="0004096C" w:rsidP="0004096C">
      <w:pPr>
        <w:shd w:val="clear" w:color="auto" w:fill="FFFFFF"/>
        <w:jc w:val="both"/>
        <w:rPr>
          <w:rFonts w:ascii="Arial" w:hAnsi="Arial"/>
        </w:rPr>
      </w:pPr>
    </w:p>
    <w:p w:rsidR="0004096C" w:rsidRDefault="0004096C" w:rsidP="00991F9B">
      <w:pPr>
        <w:shd w:val="clear" w:color="auto" w:fill="FFFFFF"/>
        <w:tabs>
          <w:tab w:val="left" w:pos="9072"/>
        </w:tabs>
        <w:ind w:left="5" w:hanging="5"/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§ 12.</w:t>
      </w:r>
    </w:p>
    <w:p w:rsidR="0004096C" w:rsidRDefault="0004096C" w:rsidP="0004096C">
      <w:pPr>
        <w:shd w:val="clear" w:color="auto" w:fill="FFFFFF"/>
        <w:ind w:left="5" w:right="4224" w:firstLine="4454"/>
        <w:rPr>
          <w:rFonts w:ascii="Arial" w:hAnsi="Arial"/>
          <w:b/>
          <w:spacing w:val="-3"/>
        </w:rPr>
      </w:pPr>
    </w:p>
    <w:p w:rsidR="0004096C" w:rsidRDefault="0004096C" w:rsidP="0004096C">
      <w:pPr>
        <w:shd w:val="clear" w:color="auto" w:fill="FFFFFF"/>
        <w:ind w:left="5" w:right="4224" w:hanging="5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Sprawy nieuregulowane, właściwość sądu:</w:t>
      </w:r>
    </w:p>
    <w:p w:rsidR="0004096C" w:rsidRDefault="0004096C" w:rsidP="0004096C">
      <w:pPr>
        <w:pStyle w:val="Bezodstpw"/>
        <w:shd w:val="clear" w:color="auto" w:fill="FFFFFF"/>
        <w:jc w:val="both"/>
        <w:rPr>
          <w:rFonts w:ascii="Arial" w:hAnsi="Arial"/>
        </w:rPr>
      </w:pPr>
      <w:r>
        <w:rPr>
          <w:rFonts w:ascii="Arial" w:hAnsi="Arial"/>
        </w:rPr>
        <w:t>1. W sprawach nie uregulowanych w umowie mają zastosowanie przepisy ustawy Prawo zamówień publicznych oraz Kodeksu cywilnego.</w:t>
      </w:r>
    </w:p>
    <w:p w:rsidR="0004096C" w:rsidRDefault="0004096C" w:rsidP="0004096C">
      <w:pPr>
        <w:pStyle w:val="Bezodstpw"/>
        <w:shd w:val="clear" w:color="auto" w:fill="FFFFFF"/>
        <w:jc w:val="both"/>
        <w:rPr>
          <w:rFonts w:ascii="Arial" w:hAnsi="Arial"/>
        </w:rPr>
      </w:pPr>
      <w:r>
        <w:rPr>
          <w:rFonts w:ascii="Arial" w:hAnsi="Arial"/>
        </w:rPr>
        <w:t>2. Sądem właściwym do rozstrzygania sporów powstałych w związku z realizacją niniejszej umowy jest sąd właściwy dla siedziby Zamawiającego.</w:t>
      </w:r>
    </w:p>
    <w:p w:rsidR="0004096C" w:rsidRDefault="0004096C" w:rsidP="0004096C">
      <w:pPr>
        <w:pStyle w:val="Bezodstpw"/>
        <w:shd w:val="clear" w:color="auto" w:fill="FFFFFF"/>
        <w:rPr>
          <w:rFonts w:ascii="Arial" w:hAnsi="Arial"/>
        </w:rPr>
      </w:pPr>
    </w:p>
    <w:p w:rsidR="0004096C" w:rsidRDefault="0004096C" w:rsidP="0004096C">
      <w:pPr>
        <w:pStyle w:val="Bezodstpw"/>
        <w:shd w:val="clear" w:color="auto" w:fill="FFFFFF"/>
        <w:rPr>
          <w:rFonts w:ascii="Arial" w:hAnsi="Arial"/>
        </w:rPr>
      </w:pPr>
    </w:p>
    <w:p w:rsidR="0004096C" w:rsidRDefault="0004096C" w:rsidP="0004096C">
      <w:pPr>
        <w:pStyle w:val="Bezodstpw"/>
        <w:shd w:val="clear" w:color="auto" w:fill="FFFFFF"/>
      </w:pPr>
      <w:r>
        <w:rPr>
          <w:rFonts w:ascii="Arial" w:hAnsi="Arial"/>
          <w:b/>
        </w:rPr>
        <w:t xml:space="preserve">ZAMAWIAJĄCY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WYKONAWCA</w:t>
      </w:r>
    </w:p>
    <w:p w:rsidR="000E3258" w:rsidRDefault="000E3258"/>
    <w:sectPr w:rsidR="000E3258" w:rsidSect="000E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96C" w:rsidRDefault="0004096C" w:rsidP="0004096C">
      <w:r>
        <w:separator/>
      </w:r>
    </w:p>
  </w:endnote>
  <w:endnote w:type="continuationSeparator" w:id="1">
    <w:p w:rsidR="0004096C" w:rsidRDefault="0004096C" w:rsidP="00040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96C" w:rsidRDefault="0004096C" w:rsidP="0004096C">
      <w:r>
        <w:separator/>
      </w:r>
    </w:p>
  </w:footnote>
  <w:footnote w:type="continuationSeparator" w:id="1">
    <w:p w:rsidR="0004096C" w:rsidRDefault="0004096C" w:rsidP="0004096C">
      <w:r>
        <w:continuationSeparator/>
      </w:r>
    </w:p>
  </w:footnote>
  <w:footnote w:id="2">
    <w:p w:rsidR="0004096C" w:rsidRDefault="0004096C" w:rsidP="0004096C">
      <w:pPr>
        <w:pStyle w:val="Tekstprzypisudolnego"/>
        <w:rPr>
          <w:rFonts w:ascii="Tahoma" w:hAnsi="Tahoma"/>
          <w:sz w:val="16"/>
        </w:rPr>
      </w:pPr>
      <w:r>
        <w:rPr>
          <w:rStyle w:val="Odwoanieprzypisudolnego"/>
          <w:rFonts w:ascii="Tahoma" w:hAnsi="Tahoma"/>
          <w:sz w:val="16"/>
        </w:rPr>
        <w:footnoteRef/>
      </w:r>
      <w:r>
        <w:rPr>
          <w:rFonts w:ascii="Tahoma" w:hAnsi="Tahoma"/>
          <w:sz w:val="16"/>
        </w:rPr>
        <w:t xml:space="preserve"> Należy wpisać „Tak” lub „Nie”.</w:t>
      </w:r>
    </w:p>
  </w:footnote>
  <w:footnote w:id="3">
    <w:p w:rsidR="0004096C" w:rsidRDefault="0004096C" w:rsidP="0004096C">
      <w:pPr>
        <w:pStyle w:val="Tekstprzypisudolnego"/>
        <w:rPr>
          <w:rFonts w:ascii="Tahoma" w:hAnsi="Tahoma"/>
          <w:sz w:val="16"/>
        </w:rPr>
      </w:pPr>
      <w:r>
        <w:rPr>
          <w:rStyle w:val="Odwoanieprzypisudolnego"/>
          <w:rFonts w:ascii="Tahoma" w:hAnsi="Tahoma"/>
          <w:sz w:val="16"/>
        </w:rPr>
        <w:footnoteRef/>
      </w:r>
      <w:r>
        <w:rPr>
          <w:rFonts w:ascii="Tahoma" w:hAnsi="Tahoma"/>
          <w:sz w:val="16"/>
        </w:rPr>
        <w:t xml:space="preserve"> Należy wpisać „Tak” lub „Nie” i załączyć do oferty odpowiednie zobowiązanie.</w:t>
      </w:r>
    </w:p>
  </w:footnote>
  <w:footnote w:id="4">
    <w:p w:rsidR="0004096C" w:rsidRDefault="0004096C" w:rsidP="0004096C">
      <w:pPr>
        <w:pStyle w:val="Tekstprzypisudolnego"/>
        <w:rPr>
          <w:rFonts w:ascii="Tahoma" w:hAnsi="Tahoma"/>
          <w:sz w:val="16"/>
        </w:rPr>
      </w:pPr>
      <w:r>
        <w:rPr>
          <w:rStyle w:val="Odwoanieprzypisudolnego"/>
          <w:rFonts w:ascii="Tahoma" w:hAnsi="Tahoma"/>
          <w:sz w:val="16"/>
        </w:rPr>
        <w:footnoteRef/>
      </w:r>
      <w:r>
        <w:rPr>
          <w:rFonts w:ascii="Tahoma" w:hAnsi="Tahoma"/>
          <w:sz w:val="16"/>
        </w:rPr>
        <w:t xml:space="preserve"> Należy wpisać „Tak” lub „Nie” .</w:t>
      </w:r>
    </w:p>
  </w:footnote>
  <w:footnote w:id="5">
    <w:p w:rsidR="0004096C" w:rsidRDefault="0004096C" w:rsidP="0004096C">
      <w:pPr>
        <w:pStyle w:val="Tekstprzypisudolnego"/>
        <w:rPr>
          <w:rFonts w:ascii="Tahoma" w:hAnsi="Tahoma"/>
          <w:sz w:val="16"/>
        </w:rPr>
      </w:pPr>
      <w:r>
        <w:rPr>
          <w:rStyle w:val="Odwoanieprzypisudolnego"/>
          <w:rFonts w:ascii="Tahoma" w:hAnsi="Tahoma"/>
          <w:sz w:val="16"/>
        </w:rPr>
        <w:footnoteRef/>
      </w:r>
      <w:r>
        <w:rPr>
          <w:rFonts w:ascii="Tahoma" w:hAnsi="Tahoma"/>
          <w:sz w:val="16"/>
        </w:rPr>
        <w:t xml:space="preserve"> Należy wpisać „Tak” lub „Nie” i załączyć do oferty odpowiednie zobowiązanie.</w:t>
      </w:r>
    </w:p>
  </w:footnote>
  <w:footnote w:id="6">
    <w:p w:rsidR="0004096C" w:rsidRDefault="0004096C" w:rsidP="0004096C">
      <w:pPr>
        <w:pStyle w:val="Tekstprzypisudolnego"/>
        <w:rPr>
          <w:rFonts w:ascii="Tahoma" w:hAnsi="Tahoma"/>
          <w:sz w:val="16"/>
        </w:rPr>
      </w:pPr>
      <w:r>
        <w:rPr>
          <w:rStyle w:val="Odwoanieprzypisudolnego"/>
          <w:rFonts w:ascii="Tahoma" w:hAnsi="Tahoma"/>
          <w:sz w:val="16"/>
        </w:rPr>
        <w:footnoteRef/>
      </w:r>
      <w:r>
        <w:rPr>
          <w:rFonts w:ascii="Tahoma" w:hAnsi="Tahoma"/>
          <w:sz w:val="16"/>
        </w:rPr>
        <w:t xml:space="preserve"> Należy wpisać „Tak” lub „Nie”.</w:t>
      </w:r>
    </w:p>
  </w:footnote>
  <w:footnote w:id="7">
    <w:p w:rsidR="0004096C" w:rsidRDefault="0004096C" w:rsidP="0004096C">
      <w:pPr>
        <w:pStyle w:val="Tekstprzypisudolnego"/>
        <w:rPr>
          <w:rFonts w:ascii="Tahoma" w:hAnsi="Tahoma"/>
          <w:sz w:val="16"/>
        </w:rPr>
      </w:pPr>
      <w:r>
        <w:rPr>
          <w:rStyle w:val="Odwoanieprzypisudolnego"/>
          <w:rFonts w:ascii="Tahoma" w:hAnsi="Tahoma"/>
          <w:sz w:val="16"/>
        </w:rPr>
        <w:footnoteRef/>
      </w:r>
      <w:r>
        <w:rPr>
          <w:rFonts w:ascii="Tahoma" w:hAnsi="Tahoma"/>
          <w:sz w:val="16"/>
        </w:rPr>
        <w:t xml:space="preserve"> Należy wpisać „Tak” lub „Nie” i załączyć do oferty odpowiednie zobowiązanie.</w:t>
      </w:r>
    </w:p>
    <w:p w:rsidR="0004096C" w:rsidRDefault="0004096C" w:rsidP="0004096C">
      <w:pPr>
        <w:pStyle w:val="Tekstprzypisudolnego"/>
        <w:rPr>
          <w:rFonts w:ascii="Tahoma" w:hAnsi="Tahoma"/>
          <w:sz w:val="16"/>
        </w:rPr>
      </w:pPr>
    </w:p>
    <w:p w:rsidR="0004096C" w:rsidRDefault="0004096C" w:rsidP="0004096C">
      <w:pPr>
        <w:pStyle w:val="Tekstprzypisudolnego"/>
        <w:rPr>
          <w:rFonts w:ascii="Tahoma" w:hAnsi="Tahoma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4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8">
    <w:nsid w:val="011F3697"/>
    <w:multiLevelType w:val="hybridMultilevel"/>
    <w:tmpl w:val="E74E2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1D2B4F"/>
    <w:multiLevelType w:val="hybridMultilevel"/>
    <w:tmpl w:val="B8FAFD46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36149"/>
    <w:multiLevelType w:val="hybridMultilevel"/>
    <w:tmpl w:val="CD6A06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C1C31"/>
    <w:multiLevelType w:val="singleLevel"/>
    <w:tmpl w:val="D11E1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7125A64"/>
    <w:multiLevelType w:val="hybridMultilevel"/>
    <w:tmpl w:val="F0AEFD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AF5E27F6">
      <w:start w:val="1"/>
      <w:numFmt w:val="decimal"/>
      <w:lvlText w:val="%2)"/>
      <w:lvlJc w:val="left"/>
      <w:pPr>
        <w:ind w:left="1440" w:hanging="360"/>
      </w:pPr>
      <w:rPr>
        <w:sz w:val="20"/>
        <w:szCs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96C"/>
    <w:rsid w:val="0004096C"/>
    <w:rsid w:val="000E3258"/>
    <w:rsid w:val="00124D83"/>
    <w:rsid w:val="003674F1"/>
    <w:rsid w:val="00757267"/>
    <w:rsid w:val="0099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096C"/>
    <w:pPr>
      <w:keepNext/>
      <w:ind w:left="1620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96C"/>
    <w:rPr>
      <w:rFonts w:ascii="Times New Roman" w:eastAsia="Times New Roman" w:hAnsi="Times New Roman" w:cs="Times New Roman"/>
      <w:b/>
      <w:i/>
      <w:sz w:val="28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04096C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0409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409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Regulacje Znak1,definicje Znak1,moj body text Znak1,numerowany Znak1,wypunktowanie Znak1,bt Znak1,b Znak1"/>
    <w:basedOn w:val="Domylnaczcionkaakapitu"/>
    <w:link w:val="Tekstpodstawowy"/>
    <w:locked/>
    <w:rsid w:val="0004096C"/>
    <w:rPr>
      <w:rFonts w:ascii="Arial" w:hAnsi="Arial" w:cs="Arial"/>
      <w:sz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unhideWhenUsed/>
    <w:rsid w:val="0004096C"/>
    <w:pPr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0409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04096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4096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04096C"/>
    <w:pPr>
      <w:ind w:left="720"/>
      <w:contextualSpacing/>
    </w:pPr>
  </w:style>
  <w:style w:type="paragraph" w:customStyle="1" w:styleId="Standard">
    <w:name w:val="Standard"/>
    <w:rsid w:val="0004096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Sprechblasentext">
    <w:name w:val="Sprechblasentext"/>
    <w:basedOn w:val="Normalny"/>
    <w:semiHidden/>
    <w:rsid w:val="0004096C"/>
    <w:rPr>
      <w:rFonts w:ascii="Tahoma" w:hAnsi="Tahoma" w:cs="Tahoma"/>
      <w:sz w:val="16"/>
      <w:szCs w:val="16"/>
    </w:rPr>
  </w:style>
  <w:style w:type="paragraph" w:customStyle="1" w:styleId="Default">
    <w:name w:val="Default"/>
    <w:semiHidden/>
    <w:rsid w:val="0004096C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character" w:styleId="Odwoanieprzypisudolnego">
    <w:name w:val="footnote reference"/>
    <w:semiHidden/>
    <w:unhideWhenUsed/>
    <w:rsid w:val="0004096C"/>
    <w:rPr>
      <w:vertAlign w:val="superscript"/>
    </w:rPr>
  </w:style>
  <w:style w:type="paragraph" w:styleId="Bezodstpw">
    <w:name w:val="No Spacing"/>
    <w:qFormat/>
    <w:rsid w:val="0004096C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4108</Words>
  <Characters>24649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POIU</dc:creator>
  <cp:lastModifiedBy>POIU</cp:lastModifiedBy>
  <cp:revision>2</cp:revision>
  <dcterms:created xsi:type="dcterms:W3CDTF">2013-04-24T18:13:00Z</dcterms:created>
  <dcterms:modified xsi:type="dcterms:W3CDTF">2013-04-24T18:13:00Z</dcterms:modified>
</cp:coreProperties>
</file>